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EE" w:rsidRDefault="009D60EE">
      <w:pPr>
        <w:spacing w:before="3" w:line="100" w:lineRule="exact"/>
        <w:rPr>
          <w:sz w:val="10"/>
          <w:szCs w:val="10"/>
        </w:rPr>
      </w:pPr>
    </w:p>
    <w:p w:rsidR="009D60EE" w:rsidRDefault="001541E8">
      <w:pPr>
        <w:ind w:left="2260"/>
        <w:rPr>
          <w:rFonts w:ascii="Century Gothic" w:eastAsia="Century Gothic" w:hAnsi="Century Gothic" w:cs="Century Gothic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1in;width:77.25pt;height:109.2pt;z-index:-251658240;mso-position-horizontal-relative:page;mso-position-vertical-relative:page">
            <v:imagedata r:id="rId6" o:title=""/>
            <w10:wrap anchorx="page" anchory="page"/>
          </v:shape>
        </w:pict>
      </w:r>
      <w:r w:rsidR="00B70B0D">
        <w:rPr>
          <w:rFonts w:ascii="Century Gothic" w:eastAsia="Century Gothic" w:hAnsi="Century Gothic" w:cs="Century Gothic"/>
          <w:b/>
          <w:sz w:val="24"/>
          <w:szCs w:val="24"/>
        </w:rPr>
        <w:t>Author Declaration Form</w:t>
      </w:r>
    </w:p>
    <w:p w:rsidR="009D60EE" w:rsidRDefault="00B70B0D">
      <w:pPr>
        <w:spacing w:before="44"/>
        <w:ind w:left="2227"/>
        <w:rPr>
          <w:rFonts w:ascii="Century Gothic" w:eastAsia="Century Gothic" w:hAnsi="Century Gothic" w:cs="Century Gothic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Jurnal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Ekonomi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&amp;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Studi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Pembangunan</w:t>
      </w:r>
    </w:p>
    <w:p w:rsidR="009D60EE" w:rsidRDefault="009D60EE">
      <w:pPr>
        <w:spacing w:before="2" w:line="100" w:lineRule="exact"/>
        <w:rPr>
          <w:sz w:val="11"/>
          <w:szCs w:val="11"/>
        </w:rPr>
      </w:pPr>
    </w:p>
    <w:p w:rsidR="009D60EE" w:rsidRDefault="009D60EE">
      <w:pPr>
        <w:spacing w:line="200" w:lineRule="exact"/>
      </w:pPr>
    </w:p>
    <w:p w:rsidR="009D60EE" w:rsidRDefault="00B70B0D">
      <w:pPr>
        <w:ind w:left="222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ISSN: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</w:rPr>
        <w:t>2541-5506</w:t>
      </w:r>
      <w:r>
        <w:rPr>
          <w:rFonts w:ascii="Century Gothic" w:eastAsia="Century Gothic" w:hAnsi="Century Gothic" w:cs="Century Gothic"/>
          <w:spacing w:val="-10"/>
        </w:rPr>
        <w:t xml:space="preserve"> </w:t>
      </w:r>
      <w:r>
        <w:rPr>
          <w:rFonts w:ascii="Century Gothic" w:eastAsia="Century Gothic" w:hAnsi="Century Gothic" w:cs="Century Gothic"/>
        </w:rPr>
        <w:t>(Online)</w:t>
      </w:r>
      <w:r>
        <w:rPr>
          <w:rFonts w:ascii="Century Gothic" w:eastAsia="Century Gothic" w:hAnsi="Century Gothic" w:cs="Century Gothic"/>
          <w:spacing w:val="-7"/>
        </w:rPr>
        <w:t xml:space="preserve"> </w:t>
      </w:r>
      <w:r>
        <w:rPr>
          <w:rFonts w:ascii="Century Gothic" w:eastAsia="Century Gothic" w:hAnsi="Century Gothic" w:cs="Century Gothic"/>
        </w:rPr>
        <w:t>and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</w:rPr>
        <w:t>1411-9900</w:t>
      </w:r>
      <w:r>
        <w:rPr>
          <w:rFonts w:ascii="Century Gothic" w:eastAsia="Century Gothic" w:hAnsi="Century Gothic" w:cs="Century Gothic"/>
          <w:spacing w:val="-10"/>
        </w:rPr>
        <w:t xml:space="preserve"> </w:t>
      </w:r>
      <w:r>
        <w:rPr>
          <w:rFonts w:ascii="Century Gothic" w:eastAsia="Century Gothic" w:hAnsi="Century Gothic" w:cs="Century Gothic"/>
        </w:rPr>
        <w:t>(Print)</w:t>
      </w:r>
    </w:p>
    <w:p w:rsidR="009D60EE" w:rsidRDefault="00B70B0D">
      <w:pPr>
        <w:spacing w:line="220" w:lineRule="exact"/>
        <w:ind w:left="2227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position w:val="-1"/>
        </w:rPr>
        <w:t>https://journal.umy.ac.id/index.php/esp</w:t>
      </w:r>
    </w:p>
    <w:p w:rsidR="009D60EE" w:rsidRDefault="009D60EE">
      <w:pPr>
        <w:spacing w:before="10" w:line="100" w:lineRule="exact"/>
        <w:rPr>
          <w:sz w:val="10"/>
          <w:szCs w:val="10"/>
        </w:rPr>
      </w:pPr>
    </w:p>
    <w:p w:rsidR="009D60EE" w:rsidRDefault="009D60EE">
      <w:pPr>
        <w:spacing w:line="200" w:lineRule="exact"/>
      </w:pPr>
    </w:p>
    <w:p w:rsidR="009D60EE" w:rsidRDefault="009D60EE">
      <w:pPr>
        <w:spacing w:line="200" w:lineRule="exact"/>
      </w:pPr>
    </w:p>
    <w:p w:rsidR="009D60EE" w:rsidRDefault="009D60EE">
      <w:pPr>
        <w:spacing w:line="200" w:lineRule="exact"/>
      </w:pPr>
    </w:p>
    <w:p w:rsidR="009D60EE" w:rsidRDefault="009D60EE">
      <w:pPr>
        <w:spacing w:line="200" w:lineRule="exact"/>
      </w:pPr>
    </w:p>
    <w:p w:rsidR="009D60EE" w:rsidRDefault="00B70B0D">
      <w:pPr>
        <w:spacing w:before="20"/>
        <w:ind w:left="10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Name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of</w:t>
      </w:r>
      <w:r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2"/>
          <w:szCs w:val="22"/>
        </w:rPr>
        <w:t>P</w:t>
      </w:r>
      <w:r>
        <w:rPr>
          <w:rFonts w:ascii="Century Gothic" w:eastAsia="Century Gothic" w:hAnsi="Century Gothic" w:cs="Century Gothic"/>
          <w:sz w:val="22"/>
          <w:szCs w:val="22"/>
        </w:rPr>
        <w:t>rin</w:t>
      </w:r>
      <w:r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eastAsia="Century Gothic" w:hAnsi="Century Gothic" w:cs="Century Gothic"/>
          <w:spacing w:val="-2"/>
          <w:sz w:val="22"/>
          <w:szCs w:val="22"/>
        </w:rPr>
        <w:t>p</w:t>
      </w:r>
      <w:r>
        <w:rPr>
          <w:rFonts w:ascii="Century Gothic" w:eastAsia="Century Gothic" w:hAnsi="Century Gothic" w:cs="Century Gothic"/>
          <w:sz w:val="22"/>
          <w:szCs w:val="22"/>
        </w:rPr>
        <w:t>al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/</w:t>
      </w:r>
      <w:r>
        <w:rPr>
          <w:rFonts w:ascii="Century Gothic" w:eastAsia="Century Gothic" w:hAnsi="Century Gothic" w:cs="Century Gothic"/>
          <w:sz w:val="22"/>
          <w:szCs w:val="22"/>
        </w:rPr>
        <w:t>Cor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r</w:t>
      </w:r>
      <w:r>
        <w:rPr>
          <w:rFonts w:ascii="Century Gothic" w:eastAsia="Century Gothic" w:hAnsi="Century Gothic" w:cs="Century Gothic"/>
          <w:sz w:val="22"/>
          <w:szCs w:val="22"/>
        </w:rPr>
        <w:t>e</w:t>
      </w:r>
      <w:r>
        <w:rPr>
          <w:rFonts w:ascii="Century Gothic" w:eastAsia="Century Gothic" w:hAnsi="Century Gothic" w:cs="Century Gothic"/>
          <w:spacing w:val="1"/>
          <w:sz w:val="22"/>
          <w:szCs w:val="22"/>
        </w:rPr>
        <w:t>s</w:t>
      </w:r>
      <w:r>
        <w:rPr>
          <w:rFonts w:ascii="Century Gothic" w:eastAsia="Century Gothic" w:hAnsi="Century Gothic" w:cs="Century Gothic"/>
          <w:sz w:val="22"/>
          <w:szCs w:val="22"/>
        </w:rPr>
        <w:t>po</w:t>
      </w:r>
      <w:r>
        <w:rPr>
          <w:rFonts w:ascii="Century Gothic" w:eastAsia="Century Gothic" w:hAnsi="Century Gothic" w:cs="Century Gothic"/>
          <w:spacing w:val="-3"/>
          <w:sz w:val="22"/>
          <w:szCs w:val="22"/>
        </w:rPr>
        <w:t>n</w:t>
      </w:r>
      <w:r>
        <w:rPr>
          <w:rFonts w:ascii="Century Gothic" w:eastAsia="Century Gothic" w:hAnsi="Century Gothic" w:cs="Century Gothic"/>
          <w:sz w:val="22"/>
          <w:szCs w:val="22"/>
        </w:rPr>
        <w:t>d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eastAsia="Century Gothic" w:hAnsi="Century Gothic" w:cs="Century Gothic"/>
          <w:sz w:val="22"/>
          <w:szCs w:val="22"/>
        </w:rPr>
        <w:t>ng</w:t>
      </w:r>
      <w:r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2"/>
          <w:szCs w:val="22"/>
        </w:rPr>
        <w:t>A</w:t>
      </w:r>
      <w:r>
        <w:rPr>
          <w:rFonts w:ascii="Century Gothic" w:eastAsia="Century Gothic" w:hAnsi="Century Gothic" w:cs="Century Gothic"/>
          <w:sz w:val="22"/>
          <w:szCs w:val="22"/>
        </w:rPr>
        <w:t>uth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o</w:t>
      </w:r>
      <w:r>
        <w:rPr>
          <w:rFonts w:ascii="Century Gothic" w:eastAsia="Century Gothic" w:hAnsi="Century Gothic" w:cs="Century Gothic"/>
          <w:sz w:val="22"/>
          <w:szCs w:val="22"/>
        </w:rPr>
        <w:t>r*</w:t>
      </w:r>
    </w:p>
    <w:p w:rsidR="009D60EE" w:rsidRDefault="00132E58" w:rsidP="00132E58">
      <w:pPr>
        <w:spacing w:before="1"/>
        <w:ind w:left="100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Chairullah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Amin</w:t>
      </w:r>
    </w:p>
    <w:p w:rsidR="00132E58" w:rsidRDefault="00132E58">
      <w:pPr>
        <w:spacing w:before="2"/>
        <w:ind w:left="100"/>
        <w:rPr>
          <w:rFonts w:ascii="Century Gothic" w:eastAsia="Century Gothic" w:hAnsi="Century Gothic" w:cs="Century Gothic"/>
          <w:sz w:val="22"/>
          <w:szCs w:val="22"/>
        </w:rPr>
      </w:pPr>
    </w:p>
    <w:p w:rsidR="009D60EE" w:rsidRDefault="00B70B0D">
      <w:pPr>
        <w:spacing w:before="2"/>
        <w:ind w:left="10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Addr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e</w:t>
      </w:r>
      <w:r>
        <w:rPr>
          <w:rFonts w:ascii="Century Gothic" w:eastAsia="Century Gothic" w:hAnsi="Century Gothic" w:cs="Century Gothic"/>
          <w:sz w:val="22"/>
          <w:szCs w:val="22"/>
        </w:rPr>
        <w:t>ss of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 xml:space="preserve"> P</w:t>
      </w:r>
      <w:r>
        <w:rPr>
          <w:rFonts w:ascii="Century Gothic" w:eastAsia="Century Gothic" w:hAnsi="Century Gothic" w:cs="Century Gothic"/>
          <w:sz w:val="22"/>
          <w:szCs w:val="22"/>
        </w:rPr>
        <w:t>r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eastAsia="Century Gothic" w:hAnsi="Century Gothic" w:cs="Century Gothic"/>
          <w:sz w:val="22"/>
          <w:szCs w:val="22"/>
        </w:rPr>
        <w:t>n</w:t>
      </w:r>
      <w:r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eastAsia="Century Gothic" w:hAnsi="Century Gothic" w:cs="Century Gothic"/>
          <w:spacing w:val="-2"/>
          <w:sz w:val="22"/>
          <w:szCs w:val="22"/>
        </w:rPr>
        <w:t>p</w:t>
      </w:r>
      <w:r>
        <w:rPr>
          <w:rFonts w:ascii="Century Gothic" w:eastAsia="Century Gothic" w:hAnsi="Century Gothic" w:cs="Century Gothic"/>
          <w:sz w:val="22"/>
          <w:szCs w:val="22"/>
        </w:rPr>
        <w:t>al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/</w:t>
      </w:r>
      <w:r>
        <w:rPr>
          <w:rFonts w:ascii="Century Gothic" w:eastAsia="Century Gothic" w:hAnsi="Century Gothic" w:cs="Century Gothic"/>
          <w:spacing w:val="-2"/>
          <w:sz w:val="22"/>
          <w:szCs w:val="22"/>
        </w:rPr>
        <w:t>C</w:t>
      </w:r>
      <w:r>
        <w:rPr>
          <w:rFonts w:ascii="Century Gothic" w:eastAsia="Century Gothic" w:hAnsi="Century Gothic" w:cs="Century Gothic"/>
          <w:sz w:val="22"/>
          <w:szCs w:val="22"/>
        </w:rPr>
        <w:t>or</w:t>
      </w:r>
      <w:r>
        <w:rPr>
          <w:rFonts w:ascii="Century Gothic" w:eastAsia="Century Gothic" w:hAnsi="Century Gothic" w:cs="Century Gothic"/>
          <w:spacing w:val="1"/>
          <w:sz w:val="22"/>
          <w:szCs w:val="22"/>
        </w:rPr>
        <w:t>r</w:t>
      </w:r>
      <w:r>
        <w:rPr>
          <w:rFonts w:ascii="Century Gothic" w:eastAsia="Century Gothic" w:hAnsi="Century Gothic" w:cs="Century Gothic"/>
          <w:spacing w:val="-2"/>
          <w:sz w:val="22"/>
          <w:szCs w:val="22"/>
        </w:rPr>
        <w:t>e</w:t>
      </w:r>
      <w:r>
        <w:rPr>
          <w:rFonts w:ascii="Century Gothic" w:eastAsia="Century Gothic" w:hAnsi="Century Gothic" w:cs="Century Gothic"/>
          <w:sz w:val="22"/>
          <w:szCs w:val="22"/>
        </w:rPr>
        <w:t>spond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eastAsia="Century Gothic" w:hAnsi="Century Gothic" w:cs="Century Gothic"/>
          <w:sz w:val="22"/>
          <w:szCs w:val="22"/>
        </w:rPr>
        <w:t>ng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2"/>
          <w:szCs w:val="22"/>
        </w:rPr>
        <w:t>A</w:t>
      </w:r>
      <w:r>
        <w:rPr>
          <w:rFonts w:ascii="Century Gothic" w:eastAsia="Century Gothic" w:hAnsi="Century Gothic" w:cs="Century Gothic"/>
          <w:sz w:val="22"/>
          <w:szCs w:val="22"/>
        </w:rPr>
        <w:t>uth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o</w:t>
      </w:r>
      <w:r>
        <w:rPr>
          <w:rFonts w:ascii="Century Gothic" w:eastAsia="Century Gothic" w:hAnsi="Century Gothic" w:cs="Century Gothic"/>
          <w:sz w:val="22"/>
          <w:szCs w:val="22"/>
        </w:rPr>
        <w:t>r*</w:t>
      </w:r>
    </w:p>
    <w:p w:rsidR="009D60EE" w:rsidRDefault="00132E58">
      <w:pPr>
        <w:spacing w:line="260" w:lineRule="exact"/>
        <w:ind w:left="100"/>
        <w:rPr>
          <w:rFonts w:ascii="Century Gothic" w:eastAsia="Century Gothic" w:hAnsi="Century Gothic" w:cs="Century Gothic"/>
          <w:position w:val="-1"/>
          <w:sz w:val="22"/>
          <w:szCs w:val="22"/>
        </w:rPr>
      </w:pPr>
      <w:r>
        <w:rPr>
          <w:rFonts w:ascii="Century Gothic" w:eastAsia="Century Gothic" w:hAnsi="Century Gothic" w:cs="Century Gothic"/>
          <w:position w:val="-1"/>
          <w:sz w:val="22"/>
          <w:szCs w:val="22"/>
        </w:rPr>
        <w:t xml:space="preserve">Economics department, School of Graduate, University of </w:t>
      </w:r>
      <w:proofErr w:type="spellStart"/>
      <w:r>
        <w:rPr>
          <w:rFonts w:ascii="Century Gothic" w:eastAsia="Century Gothic" w:hAnsi="Century Gothic" w:cs="Century Gothic"/>
          <w:position w:val="-1"/>
          <w:sz w:val="22"/>
          <w:szCs w:val="22"/>
        </w:rPr>
        <w:t>Khairun</w:t>
      </w:r>
      <w:proofErr w:type="spellEnd"/>
      <w:r>
        <w:rPr>
          <w:rFonts w:ascii="Century Gothic" w:eastAsia="Century Gothic" w:hAnsi="Century Gothic" w:cs="Century Gothic"/>
          <w:position w:val="-1"/>
          <w:sz w:val="22"/>
          <w:szCs w:val="22"/>
        </w:rPr>
        <w:t>, Ternate</w:t>
      </w:r>
    </w:p>
    <w:p w:rsidR="00132E58" w:rsidRDefault="00132E58">
      <w:pPr>
        <w:spacing w:line="260" w:lineRule="exact"/>
        <w:ind w:left="100"/>
        <w:rPr>
          <w:rFonts w:ascii="Century Gothic" w:eastAsia="Century Gothic" w:hAnsi="Century Gothic" w:cs="Century Gothic"/>
          <w:sz w:val="22"/>
          <w:szCs w:val="22"/>
        </w:rPr>
      </w:pPr>
    </w:p>
    <w:p w:rsidR="009D60EE" w:rsidRDefault="00B70B0D">
      <w:pPr>
        <w:spacing w:before="1"/>
        <w:ind w:left="10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Te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>
        <w:rPr>
          <w:rFonts w:ascii="Century Gothic" w:eastAsia="Century Gothic" w:hAnsi="Century Gothic" w:cs="Century Gothic"/>
          <w:sz w:val="22"/>
          <w:szCs w:val="22"/>
        </w:rPr>
        <w:t>e</w:t>
      </w:r>
      <w:r>
        <w:rPr>
          <w:rFonts w:ascii="Century Gothic" w:eastAsia="Century Gothic" w:hAnsi="Century Gothic" w:cs="Century Gothic"/>
          <w:spacing w:val="1"/>
          <w:sz w:val="22"/>
          <w:szCs w:val="22"/>
        </w:rPr>
        <w:t>p</w:t>
      </w:r>
      <w:r>
        <w:rPr>
          <w:rFonts w:ascii="Century Gothic" w:eastAsia="Century Gothic" w:hAnsi="Century Gothic" w:cs="Century Gothic"/>
          <w:sz w:val="22"/>
          <w:szCs w:val="22"/>
        </w:rPr>
        <w:t>h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o</w:t>
      </w:r>
      <w:r>
        <w:rPr>
          <w:rFonts w:ascii="Century Gothic" w:eastAsia="Century Gothic" w:hAnsi="Century Gothic" w:cs="Century Gothic"/>
          <w:spacing w:val="-3"/>
          <w:sz w:val="22"/>
          <w:szCs w:val="22"/>
        </w:rPr>
        <w:t>n</w:t>
      </w:r>
      <w:r>
        <w:rPr>
          <w:rFonts w:ascii="Century Gothic" w:eastAsia="Century Gothic" w:hAnsi="Century Gothic" w:cs="Century Gothic"/>
          <w:sz w:val="22"/>
          <w:szCs w:val="22"/>
        </w:rPr>
        <w:t>e*</w:t>
      </w:r>
    </w:p>
    <w:p w:rsidR="00132E58" w:rsidRPr="00132E58" w:rsidRDefault="00132E58">
      <w:pPr>
        <w:spacing w:line="260" w:lineRule="exact"/>
        <w:ind w:left="100"/>
        <w:rPr>
          <w:rFonts w:ascii="Century Gothic" w:hAnsi="Century Gothic" w:cs="Arial"/>
          <w:color w:val="000000" w:themeColor="text1"/>
          <w:sz w:val="22"/>
          <w:szCs w:val="22"/>
          <w:shd w:val="clear" w:color="auto" w:fill="FFFFFF"/>
        </w:rPr>
      </w:pPr>
      <w:r w:rsidRPr="00132E58">
        <w:rPr>
          <w:rFonts w:ascii="Century Gothic" w:hAnsi="Century Gothic" w:cs="Arial"/>
          <w:color w:val="000000" w:themeColor="text1"/>
          <w:sz w:val="22"/>
          <w:szCs w:val="22"/>
          <w:shd w:val="clear" w:color="auto" w:fill="FFFFFF"/>
        </w:rPr>
        <w:t>(0921</w:t>
      </w:r>
      <w:r>
        <w:rPr>
          <w:rFonts w:ascii="Century Gothic" w:hAnsi="Century Gothic" w:cs="Arial"/>
          <w:color w:val="000000" w:themeColor="text1"/>
          <w:sz w:val="22"/>
          <w:szCs w:val="22"/>
          <w:shd w:val="clear" w:color="auto" w:fill="FFFFFF"/>
        </w:rPr>
        <w:t xml:space="preserve">) 3110901, </w:t>
      </w:r>
      <w:r w:rsidRPr="00132E58">
        <w:rPr>
          <w:rFonts w:ascii="Century Gothic" w:hAnsi="Century Gothic" w:cs="Arial"/>
          <w:color w:val="000000" w:themeColor="text1"/>
          <w:sz w:val="22"/>
          <w:szCs w:val="22"/>
          <w:shd w:val="clear" w:color="auto" w:fill="FFFFFF"/>
        </w:rPr>
        <w:t>3110903</w:t>
      </w:r>
    </w:p>
    <w:p w:rsidR="00132E58" w:rsidRDefault="00132E58">
      <w:pPr>
        <w:spacing w:line="260" w:lineRule="exact"/>
        <w:ind w:left="10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9D60EE" w:rsidRDefault="00B70B0D">
      <w:pPr>
        <w:spacing w:line="260" w:lineRule="exact"/>
        <w:ind w:left="10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-</w:t>
      </w:r>
      <w:r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>m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ai</w:t>
      </w:r>
      <w:r>
        <w:rPr>
          <w:rFonts w:ascii="Century Gothic" w:eastAsia="Century Gothic" w:hAnsi="Century Gothic" w:cs="Century Gothic"/>
          <w:spacing w:val="-2"/>
          <w:position w:val="-1"/>
          <w:sz w:val="22"/>
          <w:szCs w:val="22"/>
        </w:rPr>
        <w:t>l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*</w:t>
      </w:r>
    </w:p>
    <w:p w:rsidR="009D60EE" w:rsidRPr="00132E58" w:rsidRDefault="001541E8">
      <w:pPr>
        <w:spacing w:before="1"/>
        <w:ind w:left="100"/>
        <w:rPr>
          <w:rFonts w:ascii="Century Gothic" w:eastAsia="Century Gothic" w:hAnsi="Century Gothic" w:cs="Century Gothic"/>
          <w:color w:val="000000" w:themeColor="text1"/>
          <w:position w:val="-1"/>
          <w:sz w:val="22"/>
          <w:szCs w:val="22"/>
        </w:rPr>
      </w:pPr>
      <w:hyperlink r:id="rId7" w:history="1">
        <w:r w:rsidR="00132E58" w:rsidRPr="00132E58">
          <w:rPr>
            <w:rStyle w:val="Hyperlink"/>
            <w:rFonts w:ascii="Century Gothic" w:eastAsia="Century Gothic" w:hAnsi="Century Gothic" w:cs="Century Gothic"/>
            <w:color w:val="000000" w:themeColor="text1"/>
            <w:position w:val="-1"/>
            <w:sz w:val="22"/>
            <w:szCs w:val="22"/>
          </w:rPr>
          <w:t>Chairullah.amin@unkhair.ac.id</w:t>
        </w:r>
      </w:hyperlink>
    </w:p>
    <w:p w:rsidR="00132E58" w:rsidRDefault="00132E58">
      <w:pPr>
        <w:spacing w:before="1"/>
        <w:ind w:left="100"/>
        <w:rPr>
          <w:rFonts w:ascii="Century Gothic" w:eastAsia="Century Gothic" w:hAnsi="Century Gothic" w:cs="Century Gothic"/>
          <w:sz w:val="22"/>
          <w:szCs w:val="22"/>
        </w:rPr>
      </w:pPr>
    </w:p>
    <w:p w:rsidR="009D60EE" w:rsidRDefault="00B70B0D">
      <w:pPr>
        <w:spacing w:line="260" w:lineRule="exact"/>
        <w:ind w:left="10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F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ax*</w:t>
      </w:r>
    </w:p>
    <w:p w:rsidR="00132E58" w:rsidRDefault="00132E58">
      <w:pPr>
        <w:spacing w:line="260" w:lineRule="exact"/>
        <w:ind w:left="100"/>
        <w:rPr>
          <w:rFonts w:ascii="Century Gothic" w:eastAsia="Century Gothic" w:hAnsi="Century Gothic" w:cs="Century Gothic"/>
          <w:position w:val="-1"/>
          <w:sz w:val="22"/>
          <w:szCs w:val="22"/>
        </w:rPr>
      </w:pPr>
      <w:r>
        <w:rPr>
          <w:rFonts w:ascii="Century Gothic" w:eastAsia="Century Gothic" w:hAnsi="Century Gothic" w:cs="Century Gothic"/>
          <w:position w:val="-1"/>
          <w:sz w:val="22"/>
          <w:szCs w:val="22"/>
        </w:rPr>
        <w:t>(0921) 3110901</w:t>
      </w:r>
    </w:p>
    <w:p w:rsidR="00132E58" w:rsidRDefault="00132E58">
      <w:pPr>
        <w:spacing w:line="260" w:lineRule="exact"/>
        <w:ind w:left="100"/>
        <w:rPr>
          <w:rFonts w:ascii="Century Gothic" w:eastAsia="Century Gothic" w:hAnsi="Century Gothic" w:cs="Century Gothic"/>
          <w:position w:val="-1"/>
          <w:sz w:val="22"/>
          <w:szCs w:val="22"/>
        </w:rPr>
      </w:pPr>
    </w:p>
    <w:p w:rsidR="009D60EE" w:rsidRDefault="00B70B0D">
      <w:pPr>
        <w:spacing w:line="260" w:lineRule="exact"/>
        <w:ind w:left="10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position w:val="-1"/>
          <w:sz w:val="22"/>
          <w:szCs w:val="22"/>
        </w:rPr>
        <w:t>A</w:t>
      </w:r>
      <w:r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>l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l</w:t>
      </w:r>
      <w:r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auth</w:t>
      </w:r>
      <w:r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>o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r</w:t>
      </w:r>
      <w:r>
        <w:rPr>
          <w:rFonts w:ascii="Century Gothic" w:eastAsia="Century Gothic" w:hAnsi="Century Gothic" w:cs="Century Gothic"/>
          <w:spacing w:val="-2"/>
          <w:position w:val="-1"/>
          <w:sz w:val="22"/>
          <w:szCs w:val="22"/>
        </w:rPr>
        <w:t>(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s)</w:t>
      </w:r>
      <w:r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name*</w:t>
      </w:r>
    </w:p>
    <w:p w:rsidR="00132E58" w:rsidRPr="00132E58" w:rsidRDefault="00132E58" w:rsidP="00132E58">
      <w:pPr>
        <w:ind w:left="90"/>
        <w:jc w:val="both"/>
        <w:rPr>
          <w:rFonts w:ascii="Century Gothic" w:hAnsi="Century Gothic" w:cs="Segoe UI"/>
          <w:b/>
          <w:sz w:val="22"/>
          <w:szCs w:val="22"/>
          <w:vertAlign w:val="superscript"/>
        </w:rPr>
      </w:pPr>
      <w:proofErr w:type="spellStart"/>
      <w:r w:rsidRPr="00132E58">
        <w:rPr>
          <w:rFonts w:ascii="Century Gothic" w:hAnsi="Century Gothic" w:cs="Segoe UI"/>
          <w:sz w:val="22"/>
          <w:szCs w:val="22"/>
        </w:rPr>
        <w:t>Chairullah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 Amin,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Irfan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Zam-Zam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,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Indraswati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 Tri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Abdi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Reviane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,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Firdaus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Duko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>, Muhammad</w:t>
      </w:r>
      <w:r w:rsidRPr="00285A96">
        <w:rPr>
          <w:rFonts w:ascii="Segoe UI" w:hAnsi="Segoe UI" w:cs="Segoe UI"/>
          <w:b/>
        </w:rPr>
        <w:t xml:space="preserve">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Hasnin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,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Nurdin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 I Muhammad,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Romi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Bakti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Hartarto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,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Cep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 </w:t>
      </w:r>
      <w:proofErr w:type="spellStart"/>
      <w:r w:rsidRPr="00132E58">
        <w:rPr>
          <w:rFonts w:ascii="Century Gothic" w:hAnsi="Century Gothic" w:cs="Segoe UI"/>
          <w:sz w:val="22"/>
          <w:szCs w:val="22"/>
        </w:rPr>
        <w:t>Jandi</w:t>
      </w:r>
      <w:proofErr w:type="spellEnd"/>
      <w:r w:rsidRPr="00132E58">
        <w:rPr>
          <w:rFonts w:ascii="Century Gothic" w:hAnsi="Century Gothic" w:cs="Segoe UI"/>
          <w:sz w:val="22"/>
          <w:szCs w:val="22"/>
        </w:rPr>
        <w:t xml:space="preserve"> Anwar</w:t>
      </w:r>
    </w:p>
    <w:p w:rsidR="00132E58" w:rsidRDefault="00132E58">
      <w:pPr>
        <w:spacing w:line="260" w:lineRule="exact"/>
        <w:ind w:left="100"/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</w:pPr>
    </w:p>
    <w:p w:rsidR="009D60EE" w:rsidRDefault="00B70B0D">
      <w:pPr>
        <w:spacing w:line="260" w:lineRule="exact"/>
        <w:ind w:left="10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D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a</w:t>
      </w:r>
      <w:r>
        <w:rPr>
          <w:rFonts w:ascii="Century Gothic" w:eastAsia="Century Gothic" w:hAnsi="Century Gothic" w:cs="Century Gothic"/>
          <w:spacing w:val="-2"/>
          <w:position w:val="-1"/>
          <w:sz w:val="22"/>
          <w:szCs w:val="22"/>
        </w:rPr>
        <w:t>t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e</w:t>
      </w:r>
      <w:r>
        <w:rPr>
          <w:rFonts w:ascii="Century Gothic" w:eastAsia="Century Gothic" w:hAnsi="Century Gothic" w:cs="Century Gothic"/>
          <w:spacing w:val="2"/>
          <w:position w:val="-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of</w:t>
      </w:r>
      <w:r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2"/>
          <w:szCs w:val="22"/>
        </w:rPr>
        <w:t>s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ub</w:t>
      </w:r>
      <w:r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>mi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t</w:t>
      </w:r>
      <w:r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>t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ed*</w:t>
      </w:r>
    </w:p>
    <w:p w:rsidR="009D60EE" w:rsidRDefault="00132E58">
      <w:pPr>
        <w:spacing w:line="260" w:lineRule="exact"/>
        <w:ind w:left="10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2</w:t>
      </w:r>
      <w:r w:rsidR="001541E8">
        <w:rPr>
          <w:rFonts w:ascii="Century Gothic" w:eastAsia="Century Gothic" w:hAnsi="Century Gothic" w:cs="Century Gothic"/>
          <w:sz w:val="22"/>
          <w:szCs w:val="22"/>
        </w:rPr>
        <w:t>3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December 2023</w:t>
      </w:r>
    </w:p>
    <w:p w:rsidR="00132E58" w:rsidRDefault="00132E58">
      <w:pPr>
        <w:spacing w:before="1"/>
        <w:ind w:left="100"/>
        <w:rPr>
          <w:rFonts w:ascii="Century Gothic" w:eastAsia="Century Gothic" w:hAnsi="Century Gothic" w:cs="Century Gothic"/>
          <w:spacing w:val="1"/>
          <w:sz w:val="22"/>
          <w:szCs w:val="22"/>
        </w:rPr>
      </w:pPr>
    </w:p>
    <w:p w:rsidR="009D60EE" w:rsidRDefault="00B70B0D">
      <w:pPr>
        <w:spacing w:before="1"/>
        <w:ind w:left="10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pacing w:val="1"/>
          <w:sz w:val="22"/>
          <w:szCs w:val="22"/>
        </w:rPr>
        <w:t>M</w:t>
      </w:r>
      <w:r>
        <w:rPr>
          <w:rFonts w:ascii="Century Gothic" w:eastAsia="Century Gothic" w:hAnsi="Century Gothic" w:cs="Century Gothic"/>
          <w:sz w:val="22"/>
          <w:szCs w:val="22"/>
        </w:rPr>
        <w:t>an</w:t>
      </w:r>
      <w:r>
        <w:rPr>
          <w:rFonts w:ascii="Century Gothic" w:eastAsia="Century Gothic" w:hAnsi="Century Gothic" w:cs="Century Gothic"/>
          <w:spacing w:val="-2"/>
          <w:sz w:val="22"/>
          <w:szCs w:val="22"/>
        </w:rPr>
        <w:t>us</w:t>
      </w:r>
      <w:r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>
        <w:rPr>
          <w:rFonts w:ascii="Century Gothic" w:eastAsia="Century Gothic" w:hAnsi="Century Gothic" w:cs="Century Gothic"/>
          <w:sz w:val="22"/>
          <w:szCs w:val="22"/>
        </w:rPr>
        <w:t>r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eastAsia="Century Gothic" w:hAnsi="Century Gothic" w:cs="Century Gothic"/>
          <w:sz w:val="22"/>
          <w:szCs w:val="22"/>
        </w:rPr>
        <w:t>pt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t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>
        <w:rPr>
          <w:rFonts w:ascii="Century Gothic" w:eastAsia="Century Gothic" w:hAnsi="Century Gothic" w:cs="Century Gothic"/>
          <w:sz w:val="22"/>
          <w:szCs w:val="22"/>
        </w:rPr>
        <w:t>t</w:t>
      </w:r>
      <w:r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>
        <w:rPr>
          <w:rFonts w:ascii="Century Gothic" w:eastAsia="Century Gothic" w:hAnsi="Century Gothic" w:cs="Century Gothic"/>
          <w:sz w:val="22"/>
          <w:szCs w:val="22"/>
        </w:rPr>
        <w:t>e*</w:t>
      </w:r>
    </w:p>
    <w:p w:rsidR="00132E58" w:rsidRPr="00132E58" w:rsidRDefault="00132E58" w:rsidP="00132E58">
      <w:pPr>
        <w:ind w:left="90"/>
        <w:jc w:val="both"/>
        <w:rPr>
          <w:rFonts w:ascii="Century Gothic" w:hAnsi="Century Gothic" w:cs="Segoe UI"/>
          <w:sz w:val="22"/>
          <w:szCs w:val="22"/>
        </w:rPr>
      </w:pPr>
      <w:r w:rsidRPr="00132E58">
        <w:rPr>
          <w:rFonts w:ascii="Century Gothic" w:hAnsi="Century Gothic" w:cs="Segoe UI"/>
          <w:sz w:val="22"/>
          <w:szCs w:val="22"/>
        </w:rPr>
        <w:t>Social Assistance Performance on Local Economic Development: Evidence from Island Regions in East Indonesia</w:t>
      </w:r>
    </w:p>
    <w:p w:rsidR="00132E58" w:rsidRDefault="00132E58">
      <w:pPr>
        <w:ind w:left="528" w:right="108" w:hanging="427"/>
        <w:rPr>
          <w:rFonts w:ascii="Century Gothic" w:eastAsia="Century Gothic" w:hAnsi="Century Gothic" w:cs="Century Gothic"/>
          <w:sz w:val="22"/>
          <w:szCs w:val="22"/>
        </w:rPr>
      </w:pPr>
    </w:p>
    <w:p w:rsidR="00132E58" w:rsidRDefault="00132E58">
      <w:pPr>
        <w:ind w:left="528" w:right="108" w:hanging="427"/>
        <w:rPr>
          <w:rFonts w:ascii="Century Gothic" w:eastAsia="Century Gothic" w:hAnsi="Century Gothic" w:cs="Century Gothic"/>
          <w:sz w:val="22"/>
          <w:szCs w:val="22"/>
        </w:rPr>
      </w:pPr>
    </w:p>
    <w:p w:rsidR="009D60EE" w:rsidRDefault="00132E58">
      <w:pPr>
        <w:ind w:left="528" w:right="108" w:hanging="427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 xml:space="preserve">(1) </w:t>
      </w:r>
      <w:r w:rsidR="00B70B0D">
        <w:rPr>
          <w:rFonts w:ascii="Century Gothic" w:eastAsia="Century Gothic" w:hAnsi="Century Gothic" w:cs="Century Gothic"/>
          <w:spacing w:val="20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Declare</w:t>
      </w:r>
      <w:r w:rsidR="00B70B0D">
        <w:rPr>
          <w:rFonts w:ascii="Century Gothic" w:eastAsia="Century Gothic" w:hAnsi="Century Gothic" w:cs="Century Gothic"/>
          <w:spacing w:val="2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that</w:t>
      </w:r>
      <w:r w:rsidR="00B70B0D"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the article</w:t>
      </w:r>
      <w:r w:rsidR="00B70B0D">
        <w:rPr>
          <w:rFonts w:ascii="Century Gothic" w:eastAsia="Century Gothic" w:hAnsi="Century Gothic" w:cs="Century Gothic"/>
          <w:spacing w:val="2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above is original.</w:t>
      </w:r>
      <w:r w:rsidR="00B70B0D">
        <w:rPr>
          <w:rFonts w:ascii="Century Gothic" w:eastAsia="Century Gothic" w:hAnsi="Century Gothic" w:cs="Century Gothic"/>
          <w:spacing w:val="3"/>
          <w:sz w:val="22"/>
          <w:szCs w:val="22"/>
        </w:rPr>
        <w:t xml:space="preserve"> </w:t>
      </w:r>
      <w:proofErr w:type="gramStart"/>
      <w:r w:rsidR="00B70B0D">
        <w:rPr>
          <w:rFonts w:ascii="Century Gothic" w:eastAsia="Century Gothic" w:hAnsi="Century Gothic" w:cs="Century Gothic"/>
          <w:sz w:val="22"/>
          <w:szCs w:val="22"/>
        </w:rPr>
        <w:t>my</w:t>
      </w:r>
      <w:proofErr w:type="gramEnd"/>
      <w:r w:rsidR="00B70B0D">
        <w:rPr>
          <w:rFonts w:ascii="Century Gothic" w:eastAsia="Century Gothic" w:hAnsi="Century Gothic" w:cs="Century Gothic"/>
          <w:spacing w:val="-4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own</w:t>
      </w:r>
      <w:r w:rsidR="00B70B0D"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thoughts</w:t>
      </w:r>
      <w:r w:rsidR="00B70B0D">
        <w:rPr>
          <w:rFonts w:ascii="Century Gothic" w:eastAsia="Century Gothic" w:hAnsi="Century Gothic" w:cs="Century Gothic"/>
          <w:spacing w:val="2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not</w:t>
      </w:r>
      <w:r w:rsidR="00B70B0D">
        <w:rPr>
          <w:rFonts w:ascii="Century Gothic" w:eastAsia="Century Gothic" w:hAnsi="Century Gothic" w:cs="Century Gothic"/>
          <w:spacing w:val="-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translated,</w:t>
      </w:r>
      <w:r w:rsidR="00B70B0D"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and has not</w:t>
      </w:r>
      <w:r w:rsidR="00B70B0D">
        <w:rPr>
          <w:rFonts w:ascii="Century Gothic" w:eastAsia="Century Gothic" w:hAnsi="Century Gothic" w:cs="Century Gothic"/>
          <w:spacing w:val="-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been</w:t>
      </w:r>
      <w:r w:rsidR="00B70B0D">
        <w:rPr>
          <w:rFonts w:ascii="Century Gothic" w:eastAsia="Century Gothic" w:hAnsi="Century Gothic" w:cs="Century Gothic"/>
          <w:spacing w:val="-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published</w:t>
      </w:r>
      <w:r w:rsidR="00B70B0D"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elsewhere or</w:t>
      </w:r>
      <w:r w:rsidR="00B70B0D">
        <w:rPr>
          <w:rFonts w:ascii="Century Gothic" w:eastAsia="Century Gothic" w:hAnsi="Century Gothic" w:cs="Century Gothic"/>
          <w:spacing w:val="-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currently</w:t>
      </w:r>
      <w:r w:rsidR="00B70B0D"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not</w:t>
      </w:r>
      <w:r w:rsidR="00B70B0D"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in</w:t>
      </w:r>
      <w:r w:rsidR="00B70B0D"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the process of</w:t>
      </w:r>
      <w:r w:rsidR="00B70B0D">
        <w:rPr>
          <w:rFonts w:ascii="Century Gothic" w:eastAsia="Century Gothic" w:hAnsi="Century Gothic" w:cs="Century Gothic"/>
          <w:spacing w:val="-3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other journal publications. I am</w:t>
      </w:r>
      <w:r w:rsidR="00B70B0D">
        <w:rPr>
          <w:rFonts w:ascii="Century Gothic" w:eastAsia="Century Gothic" w:hAnsi="Century Gothic" w:cs="Century Gothic"/>
          <w:spacing w:val="-3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willing</w:t>
      </w:r>
      <w:r w:rsidR="00B70B0D">
        <w:rPr>
          <w:rFonts w:ascii="Century Gothic" w:eastAsia="Century Gothic" w:hAnsi="Century Gothic" w:cs="Century Gothic"/>
          <w:spacing w:val="2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to</w:t>
      </w:r>
      <w:r w:rsidR="00B70B0D">
        <w:rPr>
          <w:rFonts w:ascii="Century Gothic" w:eastAsia="Century Gothic" w:hAnsi="Century Gothic" w:cs="Century Gothic"/>
          <w:spacing w:val="-2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be responsible</w:t>
      </w:r>
      <w:r w:rsidR="00B70B0D">
        <w:rPr>
          <w:rFonts w:ascii="Century Gothic" w:eastAsia="Century Gothic" w:hAnsi="Century Gothic" w:cs="Century Gothic"/>
          <w:spacing w:val="-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if</w:t>
      </w:r>
      <w:r w:rsidR="00B70B0D">
        <w:rPr>
          <w:rFonts w:ascii="Century Gothic" w:eastAsia="Century Gothic" w:hAnsi="Century Gothic" w:cs="Century Gothic"/>
          <w:spacing w:val="2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there are parties who</w:t>
      </w:r>
      <w:r w:rsidR="00B70B0D">
        <w:rPr>
          <w:rFonts w:ascii="Century Gothic" w:eastAsia="Century Gothic" w:hAnsi="Century Gothic" w:cs="Century Gothic"/>
          <w:spacing w:val="-2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feel disadvantaged privately and/or based on</w:t>
      </w:r>
      <w:r w:rsidR="00B70B0D">
        <w:rPr>
          <w:rFonts w:ascii="Century Gothic" w:eastAsia="Century Gothic" w:hAnsi="Century Gothic" w:cs="Century Gothic"/>
          <w:spacing w:val="-2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a lawsuit</w:t>
      </w:r>
      <w:r w:rsidR="00B70B0D"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in</w:t>
      </w:r>
      <w:r w:rsidR="00B70B0D">
        <w:rPr>
          <w:rFonts w:ascii="Century Gothic" w:eastAsia="Century Gothic" w:hAnsi="Century Gothic" w:cs="Century Gothic"/>
          <w:spacing w:val="-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the future by</w:t>
      </w:r>
      <w:r w:rsidR="00B70B0D">
        <w:rPr>
          <w:rFonts w:ascii="Century Gothic" w:eastAsia="Century Gothic" w:hAnsi="Century Gothic" w:cs="Century Gothic"/>
          <w:spacing w:val="-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the publication</w:t>
      </w:r>
      <w:r w:rsidR="00B70B0D"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of</w:t>
      </w:r>
      <w:r w:rsidR="00B70B0D">
        <w:rPr>
          <w:rFonts w:ascii="Century Gothic" w:eastAsia="Century Gothic" w:hAnsi="Century Gothic" w:cs="Century Gothic"/>
          <w:spacing w:val="-1"/>
          <w:sz w:val="22"/>
          <w:szCs w:val="22"/>
        </w:rPr>
        <w:t xml:space="preserve"> </w:t>
      </w:r>
      <w:r w:rsidR="00B70B0D">
        <w:rPr>
          <w:rFonts w:ascii="Century Gothic" w:eastAsia="Century Gothic" w:hAnsi="Century Gothic" w:cs="Century Gothic"/>
          <w:sz w:val="22"/>
          <w:szCs w:val="22"/>
        </w:rPr>
        <w:t>this article.</w:t>
      </w:r>
    </w:p>
    <w:p w:rsidR="009D60EE" w:rsidRDefault="00B70B0D">
      <w:pPr>
        <w:spacing w:line="260" w:lineRule="exact"/>
        <w:ind w:left="10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position w:val="-1"/>
          <w:sz w:val="22"/>
          <w:szCs w:val="22"/>
        </w:rPr>
        <w:t xml:space="preserve">(2) </w:t>
      </w:r>
      <w:r>
        <w:rPr>
          <w:rFonts w:ascii="Century Gothic" w:eastAsia="Century Gothic" w:hAnsi="Century Gothic" w:cs="Century Gothic"/>
          <w:spacing w:val="20"/>
          <w:position w:val="-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2"/>
          <w:szCs w:val="22"/>
        </w:rPr>
        <w:t>I also declare that the transfer of copyright for the first publication is granted to</w:t>
      </w:r>
    </w:p>
    <w:p w:rsidR="009D60EE" w:rsidRDefault="00B70B0D">
      <w:pPr>
        <w:ind w:left="528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>Jurnal</w:t>
      </w:r>
      <w:proofErr w:type="spellEnd"/>
      <w:r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Ekonomi</w:t>
      </w:r>
      <w:proofErr w:type="spellEnd"/>
      <w:r>
        <w:rPr>
          <w:rFonts w:ascii="Century Gothic" w:eastAsia="Century Gothic" w:hAnsi="Century Gothic" w:cs="Century Gothic"/>
          <w:spacing w:val="-2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&amp;</w:t>
      </w:r>
      <w:r>
        <w:rPr>
          <w:rFonts w:ascii="Century Gothic" w:eastAsia="Century Gothic" w:hAnsi="Century Gothic" w:cs="Century Gothic"/>
          <w:spacing w:val="2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Studi</w:t>
      </w:r>
      <w:proofErr w:type="spellEnd"/>
      <w:r>
        <w:rPr>
          <w:rFonts w:ascii="Century Gothic" w:eastAsia="Century Gothic" w:hAnsi="Century Gothic" w:cs="Century Gothic"/>
          <w:spacing w:val="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Pembangunan.</w:t>
      </w:r>
      <w:proofErr w:type="gramEnd"/>
    </w:p>
    <w:p w:rsidR="009D60EE" w:rsidRDefault="00132E58">
      <w:pPr>
        <w:spacing w:line="200" w:lineRule="exac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3FDD720" wp14:editId="7C32B00D">
            <wp:simplePos x="0" y="0"/>
            <wp:positionH relativeFrom="column">
              <wp:posOffset>-50800</wp:posOffset>
            </wp:positionH>
            <wp:positionV relativeFrom="paragraph">
              <wp:posOffset>20955</wp:posOffset>
            </wp:positionV>
            <wp:extent cx="1009650" cy="1095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0EE" w:rsidRDefault="009D60EE">
      <w:pPr>
        <w:spacing w:line="200" w:lineRule="exact"/>
      </w:pPr>
    </w:p>
    <w:p w:rsidR="009D60EE" w:rsidRDefault="009D60EE">
      <w:pPr>
        <w:spacing w:line="200" w:lineRule="exact"/>
      </w:pPr>
    </w:p>
    <w:p w:rsidR="009D60EE" w:rsidRDefault="009D60EE">
      <w:pPr>
        <w:spacing w:line="200" w:lineRule="exact"/>
      </w:pPr>
    </w:p>
    <w:p w:rsidR="009D60EE" w:rsidRDefault="009D60EE">
      <w:pPr>
        <w:spacing w:line="200" w:lineRule="exact"/>
      </w:pPr>
    </w:p>
    <w:p w:rsidR="009D60EE" w:rsidRDefault="009D60EE">
      <w:pPr>
        <w:spacing w:line="200" w:lineRule="exact"/>
      </w:pPr>
      <w:bookmarkStart w:id="0" w:name="_GoBack"/>
    </w:p>
    <w:bookmarkEnd w:id="0"/>
    <w:p w:rsidR="009D60EE" w:rsidRDefault="009D60EE">
      <w:pPr>
        <w:spacing w:line="200" w:lineRule="exact"/>
      </w:pPr>
    </w:p>
    <w:p w:rsidR="009D60EE" w:rsidRDefault="009D60EE">
      <w:pPr>
        <w:spacing w:before="9" w:line="280" w:lineRule="exact"/>
        <w:rPr>
          <w:sz w:val="28"/>
          <w:szCs w:val="28"/>
        </w:rPr>
      </w:pPr>
    </w:p>
    <w:p w:rsidR="009D60EE" w:rsidRDefault="00132E58">
      <w:pPr>
        <w:ind w:left="100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Chairullah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Amin</w:t>
      </w:r>
    </w:p>
    <w:p w:rsidR="009D60EE" w:rsidRDefault="00132E58">
      <w:pPr>
        <w:spacing w:line="260" w:lineRule="exact"/>
        <w:ind w:left="10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2</w:t>
      </w:r>
      <w:r w:rsidR="001541E8"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3</w:t>
      </w:r>
      <w:r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 xml:space="preserve"> December 2023</w:t>
      </w:r>
    </w:p>
    <w:p w:rsidR="009D60EE" w:rsidRDefault="009D60EE">
      <w:pPr>
        <w:spacing w:before="8" w:line="180" w:lineRule="exact"/>
        <w:rPr>
          <w:sz w:val="19"/>
          <w:szCs w:val="19"/>
        </w:rPr>
      </w:pPr>
    </w:p>
    <w:p w:rsidR="009D60EE" w:rsidRDefault="009D60EE">
      <w:pPr>
        <w:spacing w:line="200" w:lineRule="exact"/>
      </w:pPr>
    </w:p>
    <w:p w:rsidR="009D60EE" w:rsidRDefault="009D60EE">
      <w:pPr>
        <w:spacing w:line="200" w:lineRule="exact"/>
      </w:pPr>
    </w:p>
    <w:p w:rsidR="009D60EE" w:rsidRDefault="00B70B0D">
      <w:pPr>
        <w:spacing w:before="23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al O</w:t>
      </w:r>
      <w:r>
        <w:rPr>
          <w:rFonts w:ascii="Calibri" w:eastAsia="Calibri" w:hAnsi="Calibri" w:cs="Calibri"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 xml:space="preserve">fice </w:t>
      </w:r>
      <w:proofErr w:type="spellStart"/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Ek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&amp;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gun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:</w:t>
      </w:r>
    </w:p>
    <w:p w:rsidR="009D60EE" w:rsidRDefault="00B70B0D">
      <w:pPr>
        <w:spacing w:line="200" w:lineRule="exact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 R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z w:val="18"/>
          <w:szCs w:val="18"/>
        </w:rPr>
        <w:t>m,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4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Bu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</w:t>
      </w:r>
      <w:proofErr w:type="spellStart"/>
      <w:r>
        <w:rPr>
          <w:rFonts w:ascii="Calibri" w:eastAsia="Calibri" w:hAnsi="Calibri" w:cs="Calibri"/>
          <w:spacing w:val="-1"/>
          <w:position w:val="6"/>
          <w:sz w:val="12"/>
          <w:szCs w:val="12"/>
        </w:rPr>
        <w:t>n</w:t>
      </w:r>
      <w:r>
        <w:rPr>
          <w:rFonts w:ascii="Calibri" w:eastAsia="Calibri" w:hAnsi="Calibri" w:cs="Calibri"/>
          <w:position w:val="6"/>
          <w:sz w:val="12"/>
          <w:szCs w:val="12"/>
        </w:rPr>
        <w:t>d</w:t>
      </w:r>
      <w:proofErr w:type="spellEnd"/>
      <w:r>
        <w:rPr>
          <w:rFonts w:ascii="Calibri" w:eastAsia="Calibri" w:hAnsi="Calibri" w:cs="Calibri"/>
          <w:spacing w:val="13"/>
          <w:position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z w:val="18"/>
          <w:szCs w:val="18"/>
        </w:rPr>
        <w:t xml:space="preserve">r,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 xml:space="preserve">lty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mics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s, </w:t>
      </w:r>
      <w:proofErr w:type="spellStart"/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amm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y</w:t>
      </w:r>
      <w:r>
        <w:rPr>
          <w:rFonts w:ascii="Calibri" w:eastAsia="Calibri" w:hAnsi="Calibri" w:cs="Calibri"/>
          <w:sz w:val="18"/>
          <w:szCs w:val="18"/>
        </w:rPr>
        <w:t>ah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Yo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yakarta,</w:t>
      </w:r>
    </w:p>
    <w:p w:rsidR="009D60EE" w:rsidRDefault="00B70B0D">
      <w:pPr>
        <w:spacing w:before="1"/>
        <w:ind w:left="10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Jalan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sz w:val="18"/>
          <w:szCs w:val="18"/>
        </w:rPr>
        <w:t>kar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latan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sz w:val="18"/>
          <w:szCs w:val="18"/>
        </w:rPr>
        <w:t>Bra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ijaya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),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ama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Kas</w:t>
      </w:r>
      <w:r>
        <w:rPr>
          <w:rFonts w:ascii="Calibri" w:eastAsia="Calibri" w:hAnsi="Calibri" w:cs="Calibri"/>
          <w:spacing w:val="-1"/>
          <w:sz w:val="18"/>
          <w:szCs w:val="18"/>
        </w:rPr>
        <w:t>ih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Ba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</w:t>
      </w:r>
      <w:proofErr w:type="spellEnd"/>
      <w:r>
        <w:rPr>
          <w:rFonts w:ascii="Calibri" w:eastAsia="Calibri" w:hAnsi="Calibri" w:cs="Calibri"/>
          <w:sz w:val="18"/>
          <w:szCs w:val="18"/>
        </w:rPr>
        <w:t>, Da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1"/>
          <w:sz w:val="18"/>
          <w:szCs w:val="18"/>
        </w:rPr>
        <w:t>Yo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yakarta,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ia 55183.</w:t>
      </w:r>
    </w:p>
    <w:sectPr w:rsidR="009D60EE">
      <w:type w:val="continuous"/>
      <w:pgSz w:w="11920" w:h="16840"/>
      <w:pgMar w:top="13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582"/>
    <w:multiLevelType w:val="multilevel"/>
    <w:tmpl w:val="E94A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D60EE"/>
    <w:rsid w:val="00132E58"/>
    <w:rsid w:val="001541E8"/>
    <w:rsid w:val="009D60EE"/>
    <w:rsid w:val="00B7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2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2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hairullah.amin@unkhair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Acount</dc:creator>
  <cp:lastModifiedBy>Windows User</cp:lastModifiedBy>
  <cp:revision>3</cp:revision>
  <dcterms:created xsi:type="dcterms:W3CDTF">2023-12-21T23:15:00Z</dcterms:created>
  <dcterms:modified xsi:type="dcterms:W3CDTF">2023-12-23T08:49:00Z</dcterms:modified>
</cp:coreProperties>
</file>