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7C" w:rsidRDefault="0026777C">
      <w:pPr>
        <w:spacing w:before="2" w:line="100" w:lineRule="exact"/>
        <w:rPr>
          <w:sz w:val="11"/>
          <w:szCs w:val="11"/>
        </w:rPr>
      </w:pPr>
    </w:p>
    <w:p w:rsidR="0026777C" w:rsidRDefault="00C44B77">
      <w:pPr>
        <w:ind w:left="2315" w:right="99"/>
        <w:jc w:val="center"/>
        <w:rPr>
          <w:rFonts w:ascii="Calibri" w:eastAsia="Calibri" w:hAnsi="Calibri" w:cs="Calibri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3.25pt;margin-top:66.75pt;width:102pt;height:88.5pt;z-index:-251659264;mso-position-horizontal-relative:page;mso-position-vertical-relative:page">
            <v:imagedata r:id="rId5" o:title=""/>
            <w10:wrap anchorx="page" anchory="page"/>
          </v:shape>
        </w:pict>
      </w:r>
      <w:r w:rsidR="00970AE8">
        <w:rPr>
          <w:rFonts w:ascii="Calibri" w:eastAsia="Calibri" w:hAnsi="Calibri" w:cs="Calibri"/>
          <w:b/>
          <w:spacing w:val="1"/>
          <w:sz w:val="40"/>
          <w:szCs w:val="40"/>
        </w:rPr>
        <w:t>I</w:t>
      </w:r>
      <w:r w:rsidR="00970AE8">
        <w:rPr>
          <w:rFonts w:ascii="Calibri" w:eastAsia="Calibri" w:hAnsi="Calibri" w:cs="Calibri"/>
          <w:b/>
          <w:sz w:val="40"/>
          <w:szCs w:val="40"/>
        </w:rPr>
        <w:t>JNP (</w:t>
      </w:r>
      <w:r w:rsidR="00970AE8">
        <w:rPr>
          <w:rFonts w:ascii="Calibri" w:eastAsia="Calibri" w:hAnsi="Calibri" w:cs="Calibri"/>
          <w:b/>
          <w:spacing w:val="1"/>
          <w:sz w:val="40"/>
          <w:szCs w:val="40"/>
        </w:rPr>
        <w:t>In</w:t>
      </w:r>
      <w:r w:rsidR="00970AE8">
        <w:rPr>
          <w:rFonts w:ascii="Calibri" w:eastAsia="Calibri" w:hAnsi="Calibri" w:cs="Calibri"/>
          <w:b/>
          <w:spacing w:val="-3"/>
          <w:sz w:val="40"/>
          <w:szCs w:val="40"/>
        </w:rPr>
        <w:t>d</w:t>
      </w:r>
      <w:r w:rsidR="00970AE8">
        <w:rPr>
          <w:rFonts w:ascii="Calibri" w:eastAsia="Calibri" w:hAnsi="Calibri" w:cs="Calibri"/>
          <w:b/>
          <w:sz w:val="40"/>
          <w:szCs w:val="40"/>
        </w:rPr>
        <w:t>o</w:t>
      </w:r>
      <w:r w:rsidR="00970AE8">
        <w:rPr>
          <w:rFonts w:ascii="Calibri" w:eastAsia="Calibri" w:hAnsi="Calibri" w:cs="Calibri"/>
          <w:b/>
          <w:spacing w:val="2"/>
          <w:sz w:val="40"/>
          <w:szCs w:val="40"/>
        </w:rPr>
        <w:t>n</w:t>
      </w:r>
      <w:r w:rsidR="00970AE8">
        <w:rPr>
          <w:rFonts w:ascii="Calibri" w:eastAsia="Calibri" w:hAnsi="Calibri" w:cs="Calibri"/>
          <w:b/>
          <w:spacing w:val="-1"/>
          <w:sz w:val="40"/>
          <w:szCs w:val="40"/>
        </w:rPr>
        <w:t>e</w:t>
      </w:r>
      <w:r w:rsidR="00970AE8">
        <w:rPr>
          <w:rFonts w:ascii="Calibri" w:eastAsia="Calibri" w:hAnsi="Calibri" w:cs="Calibri"/>
          <w:b/>
          <w:sz w:val="40"/>
          <w:szCs w:val="40"/>
        </w:rPr>
        <w:t>s</w:t>
      </w:r>
      <w:r w:rsidR="00970AE8">
        <w:rPr>
          <w:rFonts w:ascii="Calibri" w:eastAsia="Calibri" w:hAnsi="Calibri" w:cs="Calibri"/>
          <w:b/>
          <w:spacing w:val="2"/>
          <w:sz w:val="40"/>
          <w:szCs w:val="40"/>
        </w:rPr>
        <w:t>i</w:t>
      </w:r>
      <w:r w:rsidR="00970AE8">
        <w:rPr>
          <w:rFonts w:ascii="Calibri" w:eastAsia="Calibri" w:hAnsi="Calibri" w:cs="Calibri"/>
          <w:b/>
          <w:spacing w:val="-1"/>
          <w:sz w:val="40"/>
          <w:szCs w:val="40"/>
        </w:rPr>
        <w:t>a</w:t>
      </w:r>
      <w:r w:rsidR="00970AE8">
        <w:rPr>
          <w:rFonts w:ascii="Calibri" w:eastAsia="Calibri" w:hAnsi="Calibri" w:cs="Calibri"/>
          <w:b/>
          <w:sz w:val="40"/>
          <w:szCs w:val="40"/>
        </w:rPr>
        <w:t>n</w:t>
      </w:r>
      <w:r w:rsidR="00970AE8">
        <w:rPr>
          <w:rFonts w:ascii="Calibri" w:eastAsia="Calibri" w:hAnsi="Calibri" w:cs="Calibri"/>
          <w:b/>
          <w:spacing w:val="-1"/>
          <w:sz w:val="40"/>
          <w:szCs w:val="40"/>
        </w:rPr>
        <w:t xml:space="preserve"> </w:t>
      </w:r>
      <w:r w:rsidR="00970AE8">
        <w:rPr>
          <w:rFonts w:ascii="Calibri" w:eastAsia="Calibri" w:hAnsi="Calibri" w:cs="Calibri"/>
          <w:b/>
          <w:sz w:val="40"/>
          <w:szCs w:val="40"/>
        </w:rPr>
        <w:t>Jo</w:t>
      </w:r>
      <w:r w:rsidR="00970AE8">
        <w:rPr>
          <w:rFonts w:ascii="Calibri" w:eastAsia="Calibri" w:hAnsi="Calibri" w:cs="Calibri"/>
          <w:b/>
          <w:spacing w:val="1"/>
          <w:sz w:val="40"/>
          <w:szCs w:val="40"/>
        </w:rPr>
        <w:t>u</w:t>
      </w:r>
      <w:r w:rsidR="00970AE8">
        <w:rPr>
          <w:rFonts w:ascii="Calibri" w:eastAsia="Calibri" w:hAnsi="Calibri" w:cs="Calibri"/>
          <w:b/>
          <w:spacing w:val="-2"/>
          <w:sz w:val="40"/>
          <w:szCs w:val="40"/>
        </w:rPr>
        <w:t>r</w:t>
      </w:r>
      <w:r w:rsidR="00970AE8">
        <w:rPr>
          <w:rFonts w:ascii="Calibri" w:eastAsia="Calibri" w:hAnsi="Calibri" w:cs="Calibri"/>
          <w:b/>
          <w:spacing w:val="1"/>
          <w:sz w:val="40"/>
          <w:szCs w:val="40"/>
        </w:rPr>
        <w:t>n</w:t>
      </w:r>
      <w:r w:rsidR="00970AE8">
        <w:rPr>
          <w:rFonts w:ascii="Calibri" w:eastAsia="Calibri" w:hAnsi="Calibri" w:cs="Calibri"/>
          <w:b/>
          <w:spacing w:val="-1"/>
          <w:sz w:val="40"/>
          <w:szCs w:val="40"/>
        </w:rPr>
        <w:t>a</w:t>
      </w:r>
      <w:r w:rsidR="00970AE8">
        <w:rPr>
          <w:rFonts w:ascii="Calibri" w:eastAsia="Calibri" w:hAnsi="Calibri" w:cs="Calibri"/>
          <w:b/>
          <w:sz w:val="40"/>
          <w:szCs w:val="40"/>
        </w:rPr>
        <w:t>l</w:t>
      </w:r>
      <w:r w:rsidR="00970AE8">
        <w:rPr>
          <w:rFonts w:ascii="Calibri" w:eastAsia="Calibri" w:hAnsi="Calibri" w:cs="Calibri"/>
          <w:b/>
          <w:spacing w:val="-1"/>
          <w:sz w:val="40"/>
          <w:szCs w:val="40"/>
        </w:rPr>
        <w:t xml:space="preserve"> </w:t>
      </w:r>
      <w:r w:rsidR="00970AE8">
        <w:rPr>
          <w:rFonts w:ascii="Calibri" w:eastAsia="Calibri" w:hAnsi="Calibri" w:cs="Calibri"/>
          <w:b/>
          <w:sz w:val="40"/>
          <w:szCs w:val="40"/>
        </w:rPr>
        <w:t>of N</w:t>
      </w:r>
      <w:r w:rsidR="00970AE8">
        <w:rPr>
          <w:rFonts w:ascii="Calibri" w:eastAsia="Calibri" w:hAnsi="Calibri" w:cs="Calibri"/>
          <w:b/>
          <w:spacing w:val="1"/>
          <w:sz w:val="40"/>
          <w:szCs w:val="40"/>
        </w:rPr>
        <w:t>ur</w:t>
      </w:r>
      <w:r w:rsidR="00970AE8">
        <w:rPr>
          <w:rFonts w:ascii="Calibri" w:eastAsia="Calibri" w:hAnsi="Calibri" w:cs="Calibri"/>
          <w:b/>
          <w:spacing w:val="-4"/>
          <w:sz w:val="40"/>
          <w:szCs w:val="40"/>
        </w:rPr>
        <w:t>s</w:t>
      </w:r>
      <w:r w:rsidR="00970AE8">
        <w:rPr>
          <w:rFonts w:ascii="Calibri" w:eastAsia="Calibri" w:hAnsi="Calibri" w:cs="Calibri"/>
          <w:b/>
          <w:spacing w:val="1"/>
          <w:sz w:val="40"/>
          <w:szCs w:val="40"/>
        </w:rPr>
        <w:t>in</w:t>
      </w:r>
      <w:r w:rsidR="00970AE8">
        <w:rPr>
          <w:rFonts w:ascii="Calibri" w:eastAsia="Calibri" w:hAnsi="Calibri" w:cs="Calibri"/>
          <w:b/>
          <w:sz w:val="40"/>
          <w:szCs w:val="40"/>
        </w:rPr>
        <w:t>g P</w:t>
      </w:r>
      <w:r w:rsidR="00970AE8">
        <w:rPr>
          <w:rFonts w:ascii="Calibri" w:eastAsia="Calibri" w:hAnsi="Calibri" w:cs="Calibri"/>
          <w:b/>
          <w:spacing w:val="1"/>
          <w:sz w:val="40"/>
          <w:szCs w:val="40"/>
        </w:rPr>
        <w:t>r</w:t>
      </w:r>
      <w:r w:rsidR="00970AE8">
        <w:rPr>
          <w:rFonts w:ascii="Calibri" w:eastAsia="Calibri" w:hAnsi="Calibri" w:cs="Calibri"/>
          <w:b/>
          <w:spacing w:val="-1"/>
          <w:sz w:val="40"/>
          <w:szCs w:val="40"/>
        </w:rPr>
        <w:t>a</w:t>
      </w:r>
      <w:r w:rsidR="00970AE8">
        <w:rPr>
          <w:rFonts w:ascii="Calibri" w:eastAsia="Calibri" w:hAnsi="Calibri" w:cs="Calibri"/>
          <w:b/>
          <w:spacing w:val="-3"/>
          <w:sz w:val="40"/>
          <w:szCs w:val="40"/>
        </w:rPr>
        <w:t>c</w:t>
      </w:r>
      <w:r w:rsidR="00970AE8">
        <w:rPr>
          <w:rFonts w:ascii="Calibri" w:eastAsia="Calibri" w:hAnsi="Calibri" w:cs="Calibri"/>
          <w:b/>
          <w:sz w:val="40"/>
          <w:szCs w:val="40"/>
        </w:rPr>
        <w:t>t</w:t>
      </w:r>
      <w:r w:rsidR="00970AE8">
        <w:rPr>
          <w:rFonts w:ascii="Calibri" w:eastAsia="Calibri" w:hAnsi="Calibri" w:cs="Calibri"/>
          <w:b/>
          <w:spacing w:val="3"/>
          <w:sz w:val="40"/>
          <w:szCs w:val="40"/>
        </w:rPr>
        <w:t>i</w:t>
      </w:r>
      <w:r w:rsidR="00970AE8">
        <w:rPr>
          <w:rFonts w:ascii="Calibri" w:eastAsia="Calibri" w:hAnsi="Calibri" w:cs="Calibri"/>
          <w:b/>
          <w:sz w:val="40"/>
          <w:szCs w:val="40"/>
        </w:rPr>
        <w:t>ces)</w:t>
      </w:r>
    </w:p>
    <w:p w:rsidR="0026777C" w:rsidRDefault="00970AE8">
      <w:pPr>
        <w:spacing w:line="260" w:lineRule="exact"/>
        <w:ind w:left="4521" w:right="23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26777C" w:rsidRDefault="00970AE8">
      <w:pPr>
        <w:ind w:left="3996" w:right="1777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Uni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</w:p>
    <w:p w:rsidR="0026777C" w:rsidRDefault="00970AE8">
      <w:pPr>
        <w:spacing w:line="260" w:lineRule="exact"/>
        <w:ind w:left="2476" w:right="25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alid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3 4</w:t>
      </w:r>
      <w:proofErr w:type="spellStart"/>
      <w:r>
        <w:rPr>
          <w:rFonts w:ascii="Arial" w:eastAsia="Arial" w:hAnsi="Arial" w:cs="Arial"/>
          <w:position w:val="8"/>
          <w:sz w:val="16"/>
          <w:szCs w:val="16"/>
        </w:rPr>
        <w:t>th</w:t>
      </w:r>
      <w:proofErr w:type="spellEnd"/>
    </w:p>
    <w:p w:rsidR="0026777C" w:rsidRDefault="00970AE8">
      <w:pPr>
        <w:ind w:left="5880" w:right="3668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loo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</w:p>
    <w:p w:rsidR="0026777C" w:rsidRDefault="00970AE8">
      <w:pPr>
        <w:ind w:left="4888" w:right="267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MY</w:t>
      </w:r>
    </w:p>
    <w:p w:rsidR="0026777C" w:rsidRDefault="00C44B77">
      <w:pPr>
        <w:ind w:left="2255" w:right="635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61pt;margin-top:61.25pt;width:487.75pt;height:0;z-index:-251658240;mso-position-horizontal-relative:page" coordorigin="1221,1225" coordsize="9755,0">
            <v:shape id="_x0000_s1027" style="position:absolute;left:1221;top:1225;width:9755;height:0" coordorigin="1221,1225" coordsize="9755,0" path="m1221,1225r9755,e" filled="f" strokeweight=".5pt">
              <v:path arrowok="t"/>
            </v:shape>
            <w10:wrap anchorx="page"/>
          </v:group>
        </w:pict>
      </w:r>
      <w:r w:rsidR="00970AE8">
        <w:rPr>
          <w:rFonts w:ascii="Arial" w:eastAsia="Arial" w:hAnsi="Arial" w:cs="Arial"/>
          <w:sz w:val="24"/>
          <w:szCs w:val="24"/>
        </w:rPr>
        <w:t>J</w:t>
      </w:r>
      <w:r w:rsidR="00970AE8">
        <w:rPr>
          <w:rFonts w:ascii="Arial" w:eastAsia="Arial" w:hAnsi="Arial" w:cs="Arial"/>
          <w:spacing w:val="-1"/>
          <w:sz w:val="24"/>
          <w:szCs w:val="24"/>
        </w:rPr>
        <w:t>L</w:t>
      </w:r>
      <w:r w:rsidR="00970AE8">
        <w:rPr>
          <w:rFonts w:ascii="Arial" w:eastAsia="Arial" w:hAnsi="Arial" w:cs="Arial"/>
          <w:sz w:val="24"/>
          <w:szCs w:val="24"/>
        </w:rPr>
        <w:t>.</w:t>
      </w:r>
      <w:r w:rsidR="00970AE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970AE8">
        <w:rPr>
          <w:rFonts w:ascii="Arial" w:eastAsia="Arial" w:hAnsi="Arial" w:cs="Arial"/>
          <w:sz w:val="24"/>
          <w:szCs w:val="24"/>
        </w:rPr>
        <w:t>Br</w:t>
      </w:r>
      <w:r w:rsidR="00970AE8">
        <w:rPr>
          <w:rFonts w:ascii="Arial" w:eastAsia="Arial" w:hAnsi="Arial" w:cs="Arial"/>
          <w:spacing w:val="-1"/>
          <w:sz w:val="24"/>
          <w:szCs w:val="24"/>
        </w:rPr>
        <w:t>awija</w:t>
      </w:r>
      <w:r w:rsidR="00970AE8">
        <w:rPr>
          <w:rFonts w:ascii="Arial" w:eastAsia="Arial" w:hAnsi="Arial" w:cs="Arial"/>
          <w:spacing w:val="4"/>
          <w:sz w:val="24"/>
          <w:szCs w:val="24"/>
        </w:rPr>
        <w:t>y</w:t>
      </w:r>
      <w:r w:rsidR="00970AE8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="00970AE8">
        <w:rPr>
          <w:rFonts w:ascii="Arial" w:eastAsia="Arial" w:hAnsi="Arial" w:cs="Arial"/>
          <w:sz w:val="24"/>
          <w:szCs w:val="24"/>
        </w:rPr>
        <w:t>/</w:t>
      </w:r>
      <w:r w:rsidR="00970AE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970AE8">
        <w:rPr>
          <w:rFonts w:ascii="Arial" w:eastAsia="Arial" w:hAnsi="Arial" w:cs="Arial"/>
          <w:spacing w:val="-1"/>
          <w:sz w:val="24"/>
          <w:szCs w:val="24"/>
        </w:rPr>
        <w:t>Li</w:t>
      </w:r>
      <w:r w:rsidR="00970AE8">
        <w:rPr>
          <w:rFonts w:ascii="Arial" w:eastAsia="Arial" w:hAnsi="Arial" w:cs="Arial"/>
          <w:spacing w:val="2"/>
          <w:sz w:val="24"/>
          <w:szCs w:val="24"/>
        </w:rPr>
        <w:t>n</w:t>
      </w:r>
      <w:r w:rsidR="00970AE8">
        <w:rPr>
          <w:rFonts w:ascii="Arial" w:eastAsia="Arial" w:hAnsi="Arial" w:cs="Arial"/>
          <w:spacing w:val="-1"/>
          <w:sz w:val="24"/>
          <w:szCs w:val="24"/>
        </w:rPr>
        <w:t>g</w:t>
      </w:r>
      <w:r w:rsidR="00970AE8">
        <w:rPr>
          <w:rFonts w:ascii="Arial" w:eastAsia="Arial" w:hAnsi="Arial" w:cs="Arial"/>
          <w:sz w:val="24"/>
          <w:szCs w:val="24"/>
        </w:rPr>
        <w:t>k</w:t>
      </w:r>
      <w:r w:rsidR="00970AE8">
        <w:rPr>
          <w:rFonts w:ascii="Arial" w:eastAsia="Arial" w:hAnsi="Arial" w:cs="Arial"/>
          <w:spacing w:val="-1"/>
          <w:sz w:val="24"/>
          <w:szCs w:val="24"/>
        </w:rPr>
        <w:t>a</w:t>
      </w:r>
      <w:r w:rsidR="00970AE8">
        <w:rPr>
          <w:rFonts w:ascii="Arial" w:eastAsia="Arial" w:hAnsi="Arial" w:cs="Arial"/>
          <w:sz w:val="24"/>
          <w:szCs w:val="24"/>
        </w:rPr>
        <w:t>r</w:t>
      </w:r>
      <w:proofErr w:type="spellEnd"/>
      <w:r w:rsidR="00970A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70AE8">
        <w:rPr>
          <w:rFonts w:ascii="Arial" w:eastAsia="Arial" w:hAnsi="Arial" w:cs="Arial"/>
          <w:sz w:val="24"/>
          <w:szCs w:val="24"/>
        </w:rPr>
        <w:t>S</w:t>
      </w:r>
      <w:r w:rsidR="00970AE8">
        <w:rPr>
          <w:rFonts w:ascii="Arial" w:eastAsia="Arial" w:hAnsi="Arial" w:cs="Arial"/>
          <w:spacing w:val="-1"/>
          <w:sz w:val="24"/>
          <w:szCs w:val="24"/>
        </w:rPr>
        <w:t>e</w:t>
      </w:r>
      <w:r w:rsidR="00970AE8">
        <w:rPr>
          <w:rFonts w:ascii="Arial" w:eastAsia="Arial" w:hAnsi="Arial" w:cs="Arial"/>
          <w:spacing w:val="2"/>
          <w:sz w:val="24"/>
          <w:szCs w:val="24"/>
        </w:rPr>
        <w:t>l</w:t>
      </w:r>
      <w:r w:rsidR="00970AE8">
        <w:rPr>
          <w:rFonts w:ascii="Arial" w:eastAsia="Arial" w:hAnsi="Arial" w:cs="Arial"/>
          <w:spacing w:val="-1"/>
          <w:sz w:val="24"/>
          <w:szCs w:val="24"/>
        </w:rPr>
        <w:t>a</w:t>
      </w:r>
      <w:r w:rsidR="00970AE8">
        <w:rPr>
          <w:rFonts w:ascii="Arial" w:eastAsia="Arial" w:hAnsi="Arial" w:cs="Arial"/>
          <w:spacing w:val="1"/>
          <w:sz w:val="24"/>
          <w:szCs w:val="24"/>
        </w:rPr>
        <w:t>t</w:t>
      </w:r>
      <w:r w:rsidR="00970AE8">
        <w:rPr>
          <w:rFonts w:ascii="Arial" w:eastAsia="Arial" w:hAnsi="Arial" w:cs="Arial"/>
          <w:spacing w:val="-1"/>
          <w:sz w:val="24"/>
          <w:szCs w:val="24"/>
        </w:rPr>
        <w:t>an</w:t>
      </w:r>
      <w:r w:rsidR="00970AE8">
        <w:rPr>
          <w:rFonts w:ascii="Arial" w:eastAsia="Arial" w:hAnsi="Arial" w:cs="Arial"/>
          <w:sz w:val="24"/>
          <w:szCs w:val="24"/>
        </w:rPr>
        <w:t>,</w:t>
      </w:r>
      <w:r w:rsidR="00970AE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970AE8">
        <w:rPr>
          <w:rFonts w:ascii="Arial" w:eastAsia="Arial" w:hAnsi="Arial" w:cs="Arial"/>
          <w:sz w:val="24"/>
          <w:szCs w:val="24"/>
        </w:rPr>
        <w:t>K</w:t>
      </w:r>
      <w:r w:rsidR="00970AE8">
        <w:rPr>
          <w:rFonts w:ascii="Arial" w:eastAsia="Arial" w:hAnsi="Arial" w:cs="Arial"/>
          <w:spacing w:val="-1"/>
          <w:sz w:val="24"/>
          <w:szCs w:val="24"/>
        </w:rPr>
        <w:t>a</w:t>
      </w:r>
      <w:r w:rsidR="00970AE8">
        <w:rPr>
          <w:rFonts w:ascii="Arial" w:eastAsia="Arial" w:hAnsi="Arial" w:cs="Arial"/>
          <w:sz w:val="24"/>
          <w:szCs w:val="24"/>
        </w:rPr>
        <w:t>s</w:t>
      </w:r>
      <w:r w:rsidR="00970AE8">
        <w:rPr>
          <w:rFonts w:ascii="Arial" w:eastAsia="Arial" w:hAnsi="Arial" w:cs="Arial"/>
          <w:spacing w:val="2"/>
          <w:sz w:val="24"/>
          <w:szCs w:val="24"/>
        </w:rPr>
        <w:t>ih</w:t>
      </w:r>
      <w:r w:rsidR="00970AE8">
        <w:rPr>
          <w:rFonts w:ascii="Arial" w:eastAsia="Arial" w:hAnsi="Arial" w:cs="Arial"/>
          <w:spacing w:val="-1"/>
          <w:sz w:val="24"/>
          <w:szCs w:val="24"/>
        </w:rPr>
        <w:t>an</w:t>
      </w:r>
      <w:proofErr w:type="spellEnd"/>
      <w:r w:rsidR="00970AE8">
        <w:rPr>
          <w:rFonts w:ascii="Arial" w:eastAsia="Arial" w:hAnsi="Arial" w:cs="Arial"/>
          <w:sz w:val="24"/>
          <w:szCs w:val="24"/>
        </w:rPr>
        <w:t>,</w:t>
      </w:r>
      <w:r w:rsidR="00970AE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970AE8">
        <w:rPr>
          <w:rFonts w:ascii="Arial" w:eastAsia="Arial" w:hAnsi="Arial" w:cs="Arial"/>
          <w:sz w:val="24"/>
          <w:szCs w:val="24"/>
        </w:rPr>
        <w:t>B</w:t>
      </w:r>
      <w:r w:rsidR="00970AE8">
        <w:rPr>
          <w:rFonts w:ascii="Arial" w:eastAsia="Arial" w:hAnsi="Arial" w:cs="Arial"/>
          <w:spacing w:val="-1"/>
          <w:sz w:val="24"/>
          <w:szCs w:val="24"/>
        </w:rPr>
        <w:t>an</w:t>
      </w:r>
      <w:r w:rsidR="00970AE8">
        <w:rPr>
          <w:rFonts w:ascii="Arial" w:eastAsia="Arial" w:hAnsi="Arial" w:cs="Arial"/>
          <w:spacing w:val="1"/>
          <w:sz w:val="24"/>
          <w:szCs w:val="24"/>
        </w:rPr>
        <w:t>t</w:t>
      </w:r>
      <w:r w:rsidR="00970AE8">
        <w:rPr>
          <w:rFonts w:ascii="Arial" w:eastAsia="Arial" w:hAnsi="Arial" w:cs="Arial"/>
          <w:spacing w:val="-1"/>
          <w:sz w:val="24"/>
          <w:szCs w:val="24"/>
        </w:rPr>
        <w:t>ul</w:t>
      </w:r>
      <w:proofErr w:type="spellEnd"/>
      <w:r w:rsidR="00970AE8">
        <w:rPr>
          <w:rFonts w:ascii="Arial" w:eastAsia="Arial" w:hAnsi="Arial" w:cs="Arial"/>
          <w:sz w:val="24"/>
          <w:szCs w:val="24"/>
        </w:rPr>
        <w:t>,</w:t>
      </w:r>
      <w:r w:rsidR="00970AE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70AE8">
        <w:rPr>
          <w:rFonts w:ascii="Arial" w:eastAsia="Arial" w:hAnsi="Arial" w:cs="Arial"/>
          <w:sz w:val="24"/>
          <w:szCs w:val="24"/>
        </w:rPr>
        <w:t>Y</w:t>
      </w:r>
      <w:r w:rsidR="00970AE8">
        <w:rPr>
          <w:rFonts w:ascii="Arial" w:eastAsia="Arial" w:hAnsi="Arial" w:cs="Arial"/>
          <w:spacing w:val="-1"/>
          <w:sz w:val="24"/>
          <w:szCs w:val="24"/>
        </w:rPr>
        <w:t>og</w:t>
      </w:r>
      <w:r w:rsidR="00970AE8">
        <w:rPr>
          <w:rFonts w:ascii="Arial" w:eastAsia="Arial" w:hAnsi="Arial" w:cs="Arial"/>
          <w:spacing w:val="4"/>
          <w:sz w:val="24"/>
          <w:szCs w:val="24"/>
        </w:rPr>
        <w:t>y</w:t>
      </w:r>
      <w:r w:rsidR="00970AE8">
        <w:rPr>
          <w:rFonts w:ascii="Arial" w:eastAsia="Arial" w:hAnsi="Arial" w:cs="Arial"/>
          <w:spacing w:val="-1"/>
          <w:sz w:val="24"/>
          <w:szCs w:val="24"/>
        </w:rPr>
        <w:t>a</w:t>
      </w:r>
      <w:r w:rsidR="00970AE8">
        <w:rPr>
          <w:rFonts w:ascii="Arial" w:eastAsia="Arial" w:hAnsi="Arial" w:cs="Arial"/>
          <w:sz w:val="24"/>
          <w:szCs w:val="24"/>
        </w:rPr>
        <w:t>k</w:t>
      </w:r>
      <w:r w:rsidR="00970AE8">
        <w:rPr>
          <w:rFonts w:ascii="Arial" w:eastAsia="Arial" w:hAnsi="Arial" w:cs="Arial"/>
          <w:spacing w:val="-1"/>
          <w:sz w:val="24"/>
          <w:szCs w:val="24"/>
        </w:rPr>
        <w:t>a</w:t>
      </w:r>
      <w:r w:rsidR="00970AE8">
        <w:rPr>
          <w:rFonts w:ascii="Arial" w:eastAsia="Arial" w:hAnsi="Arial" w:cs="Arial"/>
          <w:sz w:val="24"/>
          <w:szCs w:val="24"/>
        </w:rPr>
        <w:t>r</w:t>
      </w:r>
      <w:r w:rsidR="00970AE8">
        <w:rPr>
          <w:rFonts w:ascii="Arial" w:eastAsia="Arial" w:hAnsi="Arial" w:cs="Arial"/>
          <w:spacing w:val="1"/>
          <w:sz w:val="24"/>
          <w:szCs w:val="24"/>
        </w:rPr>
        <w:t>t</w:t>
      </w:r>
      <w:r w:rsidR="00970AE8">
        <w:rPr>
          <w:rFonts w:ascii="Arial" w:eastAsia="Arial" w:hAnsi="Arial" w:cs="Arial"/>
          <w:sz w:val="24"/>
          <w:szCs w:val="24"/>
        </w:rPr>
        <w:t xml:space="preserve">a </w:t>
      </w:r>
      <w:r w:rsidR="00970AE8">
        <w:rPr>
          <w:rFonts w:ascii="Arial" w:eastAsia="Arial" w:hAnsi="Arial" w:cs="Arial"/>
          <w:spacing w:val="-1"/>
          <w:sz w:val="24"/>
          <w:szCs w:val="24"/>
        </w:rPr>
        <w:t>5</w:t>
      </w:r>
      <w:r w:rsidR="00970AE8">
        <w:rPr>
          <w:rFonts w:ascii="Arial" w:eastAsia="Arial" w:hAnsi="Arial" w:cs="Arial"/>
          <w:spacing w:val="2"/>
          <w:sz w:val="24"/>
          <w:szCs w:val="24"/>
        </w:rPr>
        <w:t>5</w:t>
      </w:r>
      <w:r w:rsidR="00970AE8">
        <w:rPr>
          <w:rFonts w:ascii="Arial" w:eastAsia="Arial" w:hAnsi="Arial" w:cs="Arial"/>
          <w:spacing w:val="-1"/>
          <w:sz w:val="24"/>
          <w:szCs w:val="24"/>
        </w:rPr>
        <w:t>1</w:t>
      </w:r>
      <w:r w:rsidR="00970AE8">
        <w:rPr>
          <w:rFonts w:ascii="Arial" w:eastAsia="Arial" w:hAnsi="Arial" w:cs="Arial"/>
          <w:spacing w:val="2"/>
          <w:sz w:val="24"/>
          <w:szCs w:val="24"/>
        </w:rPr>
        <w:t>8</w:t>
      </w:r>
      <w:r w:rsidR="00970AE8">
        <w:rPr>
          <w:rFonts w:ascii="Arial" w:eastAsia="Arial" w:hAnsi="Arial" w:cs="Arial"/>
          <w:sz w:val="24"/>
          <w:szCs w:val="24"/>
        </w:rPr>
        <w:t>3</w:t>
      </w:r>
    </w:p>
    <w:p w:rsidR="0026777C" w:rsidRDefault="00970AE8">
      <w:pPr>
        <w:ind w:left="4560" w:right="29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ail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FF"/>
          <w:spacing w:val="-63"/>
          <w:sz w:val="24"/>
          <w:szCs w:val="24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P@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my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</w:hyperlink>
      <w:hyperlink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d</w:t>
        </w:r>
      </w:hyperlink>
    </w:p>
    <w:p w:rsidR="0026777C" w:rsidRDefault="00970AE8">
      <w:pPr>
        <w:ind w:left="3524" w:right="19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spacing w:val="-1"/>
            <w:sz w:val="24"/>
            <w:szCs w:val="24"/>
          </w:rPr>
          <w:t>h</w:t>
        </w:r>
        <w:r>
          <w:rPr>
            <w:rFonts w:ascii="Arial" w:eastAsia="Arial" w:hAnsi="Arial" w:cs="Arial"/>
            <w:spacing w:val="1"/>
            <w:sz w:val="24"/>
            <w:szCs w:val="24"/>
          </w:rPr>
          <w:t>tt</w:t>
        </w:r>
        <w:r>
          <w:rPr>
            <w:rFonts w:ascii="Arial" w:eastAsia="Arial" w:hAnsi="Arial" w:cs="Arial"/>
            <w:spacing w:val="-1"/>
            <w:sz w:val="24"/>
            <w:szCs w:val="24"/>
          </w:rPr>
          <w:t>p</w:t>
        </w:r>
        <w:r>
          <w:rPr>
            <w:rFonts w:ascii="Arial" w:eastAsia="Arial" w:hAnsi="Arial" w:cs="Arial"/>
            <w:spacing w:val="1"/>
            <w:sz w:val="24"/>
            <w:szCs w:val="24"/>
          </w:rPr>
          <w:t>://</w:t>
        </w:r>
        <w:r>
          <w:rPr>
            <w:rFonts w:ascii="Arial" w:eastAsia="Arial" w:hAnsi="Arial" w:cs="Arial"/>
            <w:spacing w:val="-1"/>
            <w:sz w:val="24"/>
            <w:szCs w:val="24"/>
          </w:rPr>
          <w:t>jou</w:t>
        </w:r>
        <w:r>
          <w:rPr>
            <w:rFonts w:ascii="Arial" w:eastAsia="Arial" w:hAnsi="Arial" w:cs="Arial"/>
            <w:sz w:val="24"/>
            <w:szCs w:val="24"/>
          </w:rPr>
          <w:t>r</w:t>
        </w:r>
        <w:r>
          <w:rPr>
            <w:rFonts w:ascii="Arial" w:eastAsia="Arial" w:hAnsi="Arial" w:cs="Arial"/>
            <w:spacing w:val="-1"/>
            <w:sz w:val="24"/>
            <w:szCs w:val="24"/>
          </w:rPr>
          <w:t>nal</w:t>
        </w:r>
        <w:r>
          <w:rPr>
            <w:rFonts w:ascii="Arial" w:eastAsia="Arial" w:hAnsi="Arial" w:cs="Arial"/>
            <w:spacing w:val="1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u</w:t>
        </w:r>
        <w:r>
          <w:rPr>
            <w:rFonts w:ascii="Arial" w:eastAsia="Arial" w:hAnsi="Arial" w:cs="Arial"/>
            <w:sz w:val="24"/>
            <w:szCs w:val="24"/>
          </w:rPr>
          <w:t>my</w:t>
        </w:r>
        <w:r>
          <w:rPr>
            <w:rFonts w:ascii="Arial" w:eastAsia="Arial" w:hAnsi="Arial" w:cs="Arial"/>
            <w:spacing w:val="1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sz w:val="24"/>
            <w:szCs w:val="24"/>
          </w:rPr>
          <w:t>c</w:t>
        </w:r>
        <w:r>
          <w:rPr>
            <w:rFonts w:ascii="Arial" w:eastAsia="Arial" w:hAnsi="Arial" w:cs="Arial"/>
            <w:spacing w:val="1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id</w:t>
        </w:r>
        <w:r>
          <w:rPr>
            <w:rFonts w:ascii="Arial" w:eastAsia="Arial" w:hAnsi="Arial" w:cs="Arial"/>
            <w:spacing w:val="1"/>
            <w:sz w:val="24"/>
            <w:szCs w:val="24"/>
          </w:rPr>
          <w:t>/</w:t>
        </w:r>
        <w:r>
          <w:rPr>
            <w:rFonts w:ascii="Arial" w:eastAsia="Arial" w:hAnsi="Arial" w:cs="Arial"/>
            <w:spacing w:val="2"/>
            <w:sz w:val="24"/>
            <w:szCs w:val="24"/>
          </w:rPr>
          <w:t>i</w:t>
        </w:r>
        <w:r>
          <w:rPr>
            <w:rFonts w:ascii="Arial" w:eastAsia="Arial" w:hAnsi="Arial" w:cs="Arial"/>
            <w:spacing w:val="-1"/>
            <w:sz w:val="24"/>
            <w:szCs w:val="24"/>
          </w:rPr>
          <w:t>nde</w:t>
        </w:r>
        <w:r>
          <w:rPr>
            <w:rFonts w:ascii="Arial" w:eastAsia="Arial" w:hAnsi="Arial" w:cs="Arial"/>
            <w:sz w:val="24"/>
            <w:szCs w:val="24"/>
          </w:rPr>
          <w:t>x</w:t>
        </w:r>
        <w:r>
          <w:rPr>
            <w:rFonts w:ascii="Arial" w:eastAsia="Arial" w:hAnsi="Arial" w:cs="Arial"/>
            <w:spacing w:val="1"/>
            <w:sz w:val="24"/>
            <w:szCs w:val="24"/>
          </w:rPr>
          <w:t>.</w:t>
        </w:r>
        <w:r>
          <w:rPr>
            <w:rFonts w:ascii="Arial" w:eastAsia="Arial" w:hAnsi="Arial" w:cs="Arial"/>
            <w:spacing w:val="2"/>
            <w:sz w:val="24"/>
            <w:szCs w:val="24"/>
          </w:rPr>
          <w:t>ph</w:t>
        </w:r>
        <w:r>
          <w:rPr>
            <w:rFonts w:ascii="Arial" w:eastAsia="Arial" w:hAnsi="Arial" w:cs="Arial"/>
            <w:spacing w:val="-1"/>
            <w:sz w:val="24"/>
            <w:szCs w:val="24"/>
          </w:rPr>
          <w:t>p</w:t>
        </w:r>
      </w:hyperlink>
      <w:hyperlink>
        <w:r>
          <w:rPr>
            <w:rFonts w:ascii="Arial" w:eastAsia="Arial" w:hAnsi="Arial" w:cs="Arial"/>
            <w:spacing w:val="1"/>
            <w:sz w:val="24"/>
            <w:szCs w:val="24"/>
          </w:rPr>
          <w:t>/</w:t>
        </w:r>
        <w:r>
          <w:rPr>
            <w:rFonts w:ascii="Arial" w:eastAsia="Arial" w:hAnsi="Arial" w:cs="Arial"/>
            <w:spacing w:val="-1"/>
            <w:sz w:val="24"/>
            <w:szCs w:val="24"/>
          </w:rPr>
          <w:t>ijn</w:t>
        </w:r>
        <w:r>
          <w:rPr>
            <w:rFonts w:ascii="Arial" w:eastAsia="Arial" w:hAnsi="Arial" w:cs="Arial"/>
            <w:sz w:val="24"/>
            <w:szCs w:val="24"/>
          </w:rPr>
          <w:t>p</w:t>
        </w:r>
      </w:hyperlink>
    </w:p>
    <w:p w:rsidR="0026777C" w:rsidRDefault="0026777C">
      <w:pPr>
        <w:spacing w:line="200" w:lineRule="exact"/>
      </w:pPr>
    </w:p>
    <w:p w:rsidR="0026777C" w:rsidRDefault="0026777C">
      <w:pPr>
        <w:spacing w:line="220" w:lineRule="exact"/>
        <w:rPr>
          <w:sz w:val="22"/>
          <w:szCs w:val="22"/>
        </w:rPr>
      </w:pPr>
    </w:p>
    <w:p w:rsidR="0026777C" w:rsidRDefault="00970AE8">
      <w:pPr>
        <w:spacing w:line="380" w:lineRule="exact"/>
        <w:ind w:left="3694" w:right="351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AU</w:t>
      </w:r>
      <w:r>
        <w:rPr>
          <w:rFonts w:ascii="Calibri" w:eastAsia="Calibri" w:hAnsi="Calibri" w:cs="Calibri"/>
          <w:sz w:val="32"/>
          <w:szCs w:val="32"/>
        </w:rPr>
        <w:t>THOR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TE</w:t>
      </w:r>
      <w:r>
        <w:rPr>
          <w:rFonts w:ascii="Calibri" w:eastAsia="Calibri" w:hAnsi="Calibri" w:cs="Calibri"/>
          <w:spacing w:val="-2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T</w:t>
      </w:r>
    </w:p>
    <w:p w:rsidR="0026777C" w:rsidRDefault="0026777C">
      <w:pPr>
        <w:spacing w:before="1" w:line="180" w:lineRule="exact"/>
        <w:rPr>
          <w:sz w:val="19"/>
          <w:szCs w:val="19"/>
        </w:rPr>
      </w:pPr>
    </w:p>
    <w:tbl>
      <w:tblPr>
        <w:tblW w:w="10144" w:type="dxa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5780"/>
      </w:tblGrid>
      <w:tr w:rsidR="0026777C" w:rsidRPr="00746DDC" w:rsidTr="00746DDC">
        <w:trPr>
          <w:trHeight w:hRule="exact" w:val="673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970AE8" w:rsidP="00C44B77">
            <w:pPr>
              <w:ind w:left="116" w:right="-142"/>
              <w:rPr>
                <w:rFonts w:ascii="Calibri" w:eastAsia="Calibri" w:hAnsi="Calibri" w:cs="Calibri"/>
                <w:sz w:val="22"/>
                <w:szCs w:val="22"/>
              </w:rPr>
            </w:pPr>
            <w:r w:rsidRPr="00746DDC">
              <w:rPr>
                <w:rFonts w:ascii="Calibri" w:eastAsia="Calibri" w:hAnsi="Calibri" w:cs="Calibri"/>
                <w:sz w:val="22"/>
                <w:szCs w:val="22"/>
              </w:rPr>
              <w:t xml:space="preserve">I, </w:t>
            </w:r>
            <w:r w:rsidRPr="00746D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746DDC"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 w:rsidRPr="00746DDC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746DDC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Pr="00746D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746DDC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746D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Pr="00746D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Pr="00746D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Pr="00746DDC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746D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746D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746DDC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746D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746DDC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Pr="00746D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746D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746DDC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746D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 w:rsidRPr="00746DDC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26777C" w:rsidP="00C44B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777C" w:rsidRPr="00746DDC" w:rsidTr="00746DDC">
        <w:trPr>
          <w:trHeight w:hRule="exact" w:val="407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970AE8" w:rsidP="00C44B7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746DD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 w:rsidRPr="00746D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 w:rsidRPr="00746DD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 w:rsidRPr="00746D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a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 w:rsidRPr="00746D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 w:rsidRPr="00746DDC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o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746DD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746D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Pr="00746DDC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r</w:t>
            </w:r>
            <w:r w:rsidRPr="00746D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</w:t>
            </w:r>
            <w:r w:rsidRPr="00746DD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po</w:t>
            </w:r>
            <w:r w:rsidRPr="00746DD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 w:rsidRPr="00746D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ncy</w:t>
            </w:r>
            <w:proofErr w:type="spellEnd"/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</w:t>
            </w:r>
            <w:r w:rsidRPr="00746DDC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C25734" w:rsidP="00C44B77">
            <w:pPr>
              <w:pStyle w:val="ListParagraph"/>
              <w:ind w:left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Lina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Ema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Purwanti</w:t>
            </w:r>
            <w:proofErr w:type="spellEnd"/>
          </w:p>
        </w:tc>
      </w:tr>
      <w:tr w:rsidR="0026777C" w:rsidRPr="00746DDC" w:rsidTr="00C25734">
        <w:trPr>
          <w:trHeight w:hRule="exact" w:val="555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970AE8" w:rsidP="00C44B7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746DD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 w:rsidRPr="00746D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Pr="00746D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746DD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Ti</w:t>
            </w:r>
            <w:r w:rsidRPr="00746DD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746DD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                                            </w:t>
            </w:r>
            <w:r w:rsidRPr="00746DDC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</w:rPr>
              <w:t xml:space="preserve"> 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C25734" w:rsidP="00C44B77">
            <w:pPr>
              <w:pStyle w:val="ListParagraph"/>
              <w:ind w:left="20"/>
              <w:rPr>
                <w:rFonts w:ascii="Calibri" w:eastAsia="Calibri" w:hAnsi="Calibri" w:cs="Calibri"/>
                <w:sz w:val="22"/>
                <w:szCs w:val="22"/>
              </w:rPr>
            </w:pPr>
            <w:r w:rsidRPr="00C25734">
              <w:rPr>
                <w:rFonts w:ascii="Calibri" w:eastAsia="Calibri" w:hAnsi="Calibri" w:cs="Calibri"/>
                <w:sz w:val="22"/>
                <w:szCs w:val="22"/>
              </w:rPr>
              <w:t>Diabetes Mellitus, Hypertension and Heart Disease as Main Comorbid Factors in COVID-19 Patient Mortality</w:t>
            </w:r>
          </w:p>
        </w:tc>
      </w:tr>
      <w:tr w:rsidR="0026777C" w:rsidRPr="00746DDC" w:rsidTr="00746DDC">
        <w:trPr>
          <w:trHeight w:hRule="exact" w:val="420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970AE8" w:rsidP="00C44B7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746DD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 w:rsidRPr="00746DD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hor</w:t>
            </w:r>
            <w:r w:rsidRPr="00746DD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746DD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ffili</w:t>
            </w:r>
            <w:r w:rsidRPr="00746D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 w:rsidRPr="00746DD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746DD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                                 </w:t>
            </w:r>
            <w:r w:rsidRPr="00746DDC">
              <w:rPr>
                <w:rFonts w:ascii="Calibri" w:eastAsia="Calibri" w:hAnsi="Calibri" w:cs="Calibri"/>
                <w:spacing w:val="21"/>
                <w:position w:val="1"/>
                <w:sz w:val="22"/>
                <w:szCs w:val="22"/>
              </w:rPr>
              <w:t xml:space="preserve"> 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C25734" w:rsidP="00C44B77">
            <w:pPr>
              <w:pStyle w:val="ListParagraph"/>
              <w:ind w:left="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Universitas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Muhammadiyah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Ponorogo</w:t>
            </w:r>
            <w:proofErr w:type="spellEnd"/>
          </w:p>
        </w:tc>
      </w:tr>
      <w:tr w:rsidR="0026777C" w:rsidRPr="00746DDC" w:rsidTr="00746DDC">
        <w:trPr>
          <w:trHeight w:hRule="exact" w:val="392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746DDC" w:rsidP="00C44B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 w:rsidRPr="00746DD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 w:rsidRPr="00746DD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ili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  <w:r w:rsidRPr="00746D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746DD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dr</w:t>
            </w:r>
            <w:r w:rsidRPr="00746DD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Pr="00746DD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                     :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C25734" w:rsidP="00C44B77">
            <w:pPr>
              <w:pStyle w:val="ListParagraph"/>
              <w:ind w:left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emapurwantilina@umpo.ac.id</w:t>
            </w:r>
          </w:p>
        </w:tc>
      </w:tr>
      <w:tr w:rsidR="0026777C" w:rsidRPr="00746DDC" w:rsidTr="00C44B77">
        <w:trPr>
          <w:trHeight w:hRule="exact" w:val="319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970AE8" w:rsidP="00C44B7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746DD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 w:rsidRPr="00746DD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746DD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746DD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umb</w:t>
            </w:r>
            <w:r w:rsidRPr="00746D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                                    </w:t>
            </w:r>
            <w:r w:rsidRPr="00746DDC"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C25734" w:rsidP="00C44B77">
            <w:pPr>
              <w:pStyle w:val="ListParagraph"/>
              <w:ind w:left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085330338231</w:t>
            </w:r>
          </w:p>
        </w:tc>
      </w:tr>
      <w:tr w:rsidR="0026777C" w:rsidRPr="00746DDC" w:rsidTr="00746DDC">
        <w:trPr>
          <w:trHeight w:hRule="exact" w:val="643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970AE8" w:rsidP="00C44B7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746D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 w:rsidRPr="00746D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 w:rsidRPr="00746DD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                                                      </w:t>
            </w:r>
            <w:r w:rsidRPr="00746DDC"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</w:rPr>
              <w:t xml:space="preserve"> </w:t>
            </w:r>
            <w:r w:rsidRPr="00746D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26777C" w:rsidRPr="00746DDC" w:rsidRDefault="00C25734" w:rsidP="00C44B77">
            <w:pPr>
              <w:pStyle w:val="ListParagraph"/>
              <w:ind w:left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emapurwantilina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@umpo.ac.id</w:t>
            </w:r>
          </w:p>
        </w:tc>
      </w:tr>
    </w:tbl>
    <w:p w:rsidR="0026777C" w:rsidRPr="00746DDC" w:rsidRDefault="0026777C" w:rsidP="00746DDC">
      <w:pPr>
        <w:rPr>
          <w:rFonts w:ascii="Calibri" w:hAnsi="Calibri" w:cs="Calibri"/>
          <w:sz w:val="22"/>
          <w:szCs w:val="22"/>
        </w:rPr>
      </w:pPr>
    </w:p>
    <w:p w:rsidR="0026777C" w:rsidRPr="00746DDC" w:rsidRDefault="00970AE8" w:rsidP="00746DDC">
      <w:pPr>
        <w:ind w:left="288"/>
        <w:rPr>
          <w:rFonts w:ascii="Calibri" w:eastAsia="Calibri" w:hAnsi="Calibri" w:cs="Calibri"/>
          <w:sz w:val="22"/>
          <w:szCs w:val="22"/>
        </w:rPr>
      </w:pPr>
      <w:r w:rsidRPr="00746DDC">
        <w:rPr>
          <w:rFonts w:ascii="Calibri" w:eastAsia="Calibri" w:hAnsi="Calibri" w:cs="Calibri"/>
          <w:sz w:val="22"/>
          <w:szCs w:val="22"/>
        </w:rPr>
        <w:t>I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h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ere</w:t>
      </w:r>
      <w:r w:rsidRPr="00746DDC">
        <w:rPr>
          <w:rFonts w:ascii="Calibri" w:eastAsia="Calibri" w:hAnsi="Calibri" w:cs="Calibri"/>
          <w:sz w:val="22"/>
          <w:szCs w:val="22"/>
        </w:rPr>
        <w:t>by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>d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ec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r</w:t>
      </w:r>
      <w:r w:rsidRPr="00746DDC">
        <w:rPr>
          <w:rFonts w:ascii="Calibri" w:eastAsia="Calibri" w:hAnsi="Calibri" w:cs="Calibri"/>
          <w:sz w:val="22"/>
          <w:szCs w:val="22"/>
        </w:rPr>
        <w:t>e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z w:val="22"/>
          <w:szCs w:val="22"/>
        </w:rPr>
        <w:t>h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>a</w:t>
      </w:r>
      <w:r w:rsidRPr="00746DDC">
        <w:rPr>
          <w:rFonts w:ascii="Calibri" w:eastAsia="Calibri" w:hAnsi="Calibri" w:cs="Calibri"/>
          <w:sz w:val="22"/>
          <w:szCs w:val="22"/>
        </w:rPr>
        <w:t xml:space="preserve">t 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z w:val="22"/>
          <w:szCs w:val="22"/>
        </w:rPr>
        <w:t>he</w:t>
      </w:r>
      <w:r w:rsidRPr="00746DD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>b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746DDC">
        <w:rPr>
          <w:rFonts w:ascii="Calibri" w:eastAsia="Calibri" w:hAnsi="Calibri" w:cs="Calibri"/>
          <w:sz w:val="22"/>
          <w:szCs w:val="22"/>
        </w:rPr>
        <w:t>ow</w:t>
      </w:r>
      <w:r w:rsidRPr="00746DD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m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z w:val="22"/>
          <w:szCs w:val="22"/>
        </w:rPr>
        <w:t xml:space="preserve">s 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746DDC">
        <w:rPr>
          <w:rFonts w:ascii="Calibri" w:eastAsia="Calibri" w:hAnsi="Calibri" w:cs="Calibri"/>
          <w:sz w:val="22"/>
          <w:szCs w:val="22"/>
        </w:rPr>
        <w:t>e</w:t>
      </w:r>
      <w:r w:rsidRPr="00746DD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746DDC">
        <w:rPr>
          <w:rFonts w:ascii="Calibri" w:eastAsia="Calibri" w:hAnsi="Calibri" w:cs="Calibri"/>
          <w:sz w:val="22"/>
          <w:szCs w:val="22"/>
        </w:rPr>
        <w:t>u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:</w:t>
      </w:r>
    </w:p>
    <w:p w:rsidR="0026777C" w:rsidRPr="00746DDC" w:rsidRDefault="00970AE8" w:rsidP="00746DDC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746DDC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sz w:val="22"/>
          <w:szCs w:val="22"/>
        </w:rPr>
        <w:t>he</w:t>
      </w:r>
      <w:r w:rsidRPr="00746DD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m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cr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>pt</w:t>
      </w:r>
      <w:r w:rsidRPr="00746DD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>s o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>g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>l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746DDC">
        <w:rPr>
          <w:rFonts w:ascii="Calibri" w:eastAsia="Calibri" w:hAnsi="Calibri" w:cs="Calibri"/>
          <w:sz w:val="22"/>
          <w:szCs w:val="22"/>
        </w:rPr>
        <w:t>y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 xml:space="preserve"> wr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tt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by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z w:val="22"/>
          <w:szCs w:val="22"/>
        </w:rPr>
        <w:t>he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>u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z w:val="22"/>
          <w:szCs w:val="22"/>
        </w:rPr>
        <w:t>hor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z w:val="22"/>
          <w:szCs w:val="22"/>
        </w:rPr>
        <w:t>nd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746DDC">
        <w:rPr>
          <w:rFonts w:ascii="Calibri" w:eastAsia="Calibri" w:hAnsi="Calibri" w:cs="Calibri"/>
          <w:sz w:val="22"/>
          <w:szCs w:val="22"/>
        </w:rPr>
        <w:t>on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ta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>ns no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p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l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z w:val="22"/>
          <w:szCs w:val="22"/>
        </w:rPr>
        <w:t>g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ar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>m</w:t>
      </w:r>
      <w:r w:rsidRPr="00746DDC">
        <w:rPr>
          <w:rFonts w:ascii="Calibri" w:eastAsia="Calibri" w:hAnsi="Calibri" w:cs="Calibri"/>
          <w:sz w:val="22"/>
          <w:szCs w:val="22"/>
        </w:rPr>
        <w:t>.</w:t>
      </w:r>
    </w:p>
    <w:p w:rsidR="0026777C" w:rsidRPr="00746DDC" w:rsidRDefault="00970AE8" w:rsidP="00746DDC">
      <w:pPr>
        <w:pStyle w:val="ListParagraph"/>
        <w:numPr>
          <w:ilvl w:val="0"/>
          <w:numId w:val="4"/>
        </w:numPr>
        <w:ind w:right="63"/>
        <w:rPr>
          <w:rFonts w:ascii="Calibri" w:eastAsia="Calibri" w:hAnsi="Calibri" w:cs="Calibri"/>
          <w:sz w:val="22"/>
          <w:szCs w:val="22"/>
        </w:rPr>
      </w:pPr>
      <w:r w:rsidRPr="00746DDC">
        <w:rPr>
          <w:rFonts w:ascii="Calibri" w:eastAsia="Calibri" w:hAnsi="Calibri" w:cs="Calibri"/>
          <w:sz w:val="22"/>
          <w:szCs w:val="22"/>
        </w:rPr>
        <w:t xml:space="preserve">It </w:t>
      </w:r>
      <w:r w:rsidRPr="00746DDC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746DDC">
        <w:rPr>
          <w:rFonts w:ascii="Calibri" w:eastAsia="Calibri" w:hAnsi="Calibri" w:cs="Calibri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 xml:space="preserve">ns </w:t>
      </w:r>
      <w:r w:rsidRPr="00746DDC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 xml:space="preserve">no </w:t>
      </w:r>
      <w:r w:rsidRPr="00746DDC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>m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er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z w:val="22"/>
          <w:szCs w:val="22"/>
        </w:rPr>
        <w:t xml:space="preserve">l </w:t>
      </w:r>
      <w:r w:rsidRPr="00746DDC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pr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v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>ou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746DDC">
        <w:rPr>
          <w:rFonts w:ascii="Calibri" w:eastAsia="Calibri" w:hAnsi="Calibri" w:cs="Calibri"/>
          <w:sz w:val="22"/>
          <w:szCs w:val="22"/>
        </w:rPr>
        <w:t xml:space="preserve">y </w:t>
      </w:r>
      <w:r w:rsidRPr="00746DDC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p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746DDC">
        <w:rPr>
          <w:rFonts w:ascii="Calibri" w:eastAsia="Calibri" w:hAnsi="Calibri" w:cs="Calibri"/>
          <w:sz w:val="22"/>
          <w:szCs w:val="22"/>
        </w:rPr>
        <w:t>b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l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4"/>
          <w:sz w:val="22"/>
          <w:szCs w:val="22"/>
        </w:rPr>
        <w:t>h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 xml:space="preserve">d </w:t>
      </w:r>
      <w:r w:rsidRPr="00746DDC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 xml:space="preserve">or </w:t>
      </w:r>
      <w:r w:rsidRPr="00746DDC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746DDC">
        <w:rPr>
          <w:rFonts w:ascii="Calibri" w:eastAsia="Calibri" w:hAnsi="Calibri" w:cs="Calibri"/>
          <w:sz w:val="22"/>
          <w:szCs w:val="22"/>
        </w:rPr>
        <w:t>ur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>r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746DDC">
        <w:rPr>
          <w:rFonts w:ascii="Calibri" w:eastAsia="Calibri" w:hAnsi="Calibri" w:cs="Calibri"/>
          <w:sz w:val="22"/>
          <w:szCs w:val="22"/>
        </w:rPr>
        <w:t xml:space="preserve">y </w:t>
      </w:r>
      <w:r w:rsidRPr="00746DDC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>o</w:t>
      </w:r>
      <w:r w:rsidRPr="00746DDC">
        <w:rPr>
          <w:rFonts w:ascii="Calibri" w:eastAsia="Calibri" w:hAnsi="Calibri" w:cs="Calibri"/>
          <w:sz w:val="22"/>
          <w:szCs w:val="22"/>
        </w:rPr>
        <w:t xml:space="preserve">t </w:t>
      </w:r>
      <w:r w:rsidRPr="00746DDC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 xml:space="preserve">n </w:t>
      </w:r>
      <w:r w:rsidRPr="00746DDC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z w:val="22"/>
          <w:szCs w:val="22"/>
        </w:rPr>
        <w:t xml:space="preserve">he </w:t>
      </w:r>
      <w:r w:rsidRPr="00746DDC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pr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ce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z w:val="22"/>
          <w:szCs w:val="22"/>
        </w:rPr>
        <w:t xml:space="preserve">s </w:t>
      </w:r>
      <w:r w:rsidRPr="00746DDC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 xml:space="preserve">of </w:t>
      </w:r>
      <w:r w:rsidRPr="00746DDC"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>h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 xml:space="preserve">r </w:t>
      </w:r>
      <w:r w:rsidRPr="00746DDC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jo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>u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746DDC">
        <w:rPr>
          <w:rFonts w:ascii="Calibri" w:eastAsia="Calibri" w:hAnsi="Calibri" w:cs="Calibri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z w:val="22"/>
          <w:szCs w:val="22"/>
        </w:rPr>
        <w:t>l p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746DDC">
        <w:rPr>
          <w:rFonts w:ascii="Calibri" w:eastAsia="Calibri" w:hAnsi="Calibri" w:cs="Calibri"/>
          <w:sz w:val="22"/>
          <w:szCs w:val="22"/>
        </w:rPr>
        <w:t>b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l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ca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ns</w:t>
      </w:r>
      <w:r w:rsidRPr="00746DDC">
        <w:rPr>
          <w:rFonts w:ascii="Calibri" w:eastAsia="Calibri" w:hAnsi="Calibri" w:cs="Calibri"/>
          <w:sz w:val="22"/>
          <w:szCs w:val="22"/>
        </w:rPr>
        <w:t>.</w:t>
      </w:r>
    </w:p>
    <w:p w:rsidR="0026777C" w:rsidRPr="00C25734" w:rsidRDefault="00970AE8" w:rsidP="00C2573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746DDC">
        <w:rPr>
          <w:rFonts w:ascii="Calibri" w:eastAsia="Calibri" w:hAnsi="Calibri" w:cs="Calibri"/>
          <w:position w:val="1"/>
          <w:sz w:val="22"/>
          <w:szCs w:val="22"/>
        </w:rPr>
        <w:t>M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on</w:t>
      </w: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ng</w:t>
      </w:r>
      <w:r w:rsidRPr="00746DDC"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r</w:t>
      </w:r>
      <w:r w:rsidRPr="00746DDC"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u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hor</w:t>
      </w:r>
      <w:r w:rsidRPr="00746DDC"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4"/>
          <w:position w:val="1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m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ong</w:t>
      </w:r>
      <w:r w:rsidRPr="00746DDC"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w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</w:t>
      </w:r>
      <w:r w:rsidRPr="00746DDC"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he</w:t>
      </w:r>
      <w:r w:rsidRPr="00746DDC"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fi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8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u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hor</w:t>
      </w:r>
      <w:r w:rsidRPr="00746DDC"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(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If</w:t>
      </w:r>
      <w:r w:rsidRPr="00746DDC"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he</w:t>
      </w:r>
      <w:r w:rsidRPr="00746DDC"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re</w:t>
      </w: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rc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</w:t>
      </w:r>
      <w:r w:rsidRPr="00746DDC"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v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more</w:t>
      </w:r>
      <w:r w:rsidRPr="00746DDC">
        <w:rPr>
          <w:rFonts w:ascii="Calibri" w:eastAsia="Calibri" w:hAnsi="Calibri" w:cs="Calibri"/>
          <w:spacing w:val="8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one</w:t>
      </w:r>
      <w:r w:rsidR="00C25734"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 w:rsidRPr="00C25734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C25734">
        <w:rPr>
          <w:rFonts w:ascii="Calibri" w:eastAsia="Calibri" w:hAnsi="Calibri" w:cs="Calibri"/>
          <w:sz w:val="22"/>
          <w:szCs w:val="22"/>
        </w:rPr>
        <w:t>u</w:t>
      </w:r>
      <w:r w:rsidRPr="00C25734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C25734">
        <w:rPr>
          <w:rFonts w:ascii="Calibri" w:eastAsia="Calibri" w:hAnsi="Calibri" w:cs="Calibri"/>
          <w:sz w:val="22"/>
          <w:szCs w:val="22"/>
        </w:rPr>
        <w:t>hor</w:t>
      </w:r>
      <w:r w:rsidRPr="00C25734">
        <w:rPr>
          <w:rFonts w:ascii="Calibri" w:eastAsia="Calibri" w:hAnsi="Calibri" w:cs="Calibri"/>
          <w:spacing w:val="1"/>
          <w:sz w:val="22"/>
          <w:szCs w:val="22"/>
        </w:rPr>
        <w:t>)</w:t>
      </w:r>
      <w:r w:rsidRPr="00C25734">
        <w:rPr>
          <w:rFonts w:ascii="Calibri" w:eastAsia="Calibri" w:hAnsi="Calibri" w:cs="Calibri"/>
          <w:sz w:val="22"/>
          <w:szCs w:val="22"/>
        </w:rPr>
        <w:t>.</w:t>
      </w:r>
    </w:p>
    <w:p w:rsidR="0026777C" w:rsidRPr="00C25734" w:rsidRDefault="00970AE8" w:rsidP="00C2573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he</w:t>
      </w:r>
      <w:r w:rsidRPr="00746DDC"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m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u</w:t>
      </w: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cr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pt</w:t>
      </w:r>
      <w:r w:rsidRPr="00746DDC"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20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Pr="00746DDC">
        <w:rPr>
          <w:rFonts w:ascii="Calibri" w:eastAsia="Calibri" w:hAnsi="Calibri" w:cs="Calibri"/>
          <w:spacing w:val="3"/>
          <w:position w:val="1"/>
          <w:sz w:val="22"/>
          <w:szCs w:val="22"/>
        </w:rPr>
        <w:t>c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v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d</w:t>
      </w:r>
      <w:r w:rsidRPr="00746DDC"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l</w:t>
      </w:r>
      <w:r w:rsidRPr="00746DDC"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4"/>
          <w:position w:val="1"/>
          <w:sz w:val="22"/>
          <w:szCs w:val="22"/>
        </w:rPr>
        <w:t>u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hor</w:t>
      </w: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’</w:t>
      </w:r>
      <w:r w:rsidRPr="00746DDC"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c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4"/>
          <w:position w:val="1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nt</w:t>
      </w:r>
      <w:r w:rsidRPr="00746DDC"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18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be</w:t>
      </w:r>
      <w:r w:rsidRPr="00746DDC">
        <w:rPr>
          <w:rFonts w:ascii="Calibri" w:eastAsia="Calibri" w:hAnsi="Calibri" w:cs="Calibri"/>
          <w:spacing w:val="17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p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u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b</w:t>
      </w: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l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d</w:t>
      </w:r>
      <w:r w:rsidRPr="00746DDC">
        <w:rPr>
          <w:rFonts w:ascii="Calibri" w:eastAsia="Calibri" w:hAnsi="Calibri" w:cs="Calibri"/>
          <w:spacing w:val="24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(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If</w:t>
      </w:r>
      <w:r w:rsidRPr="00746DDC"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he</w:t>
      </w:r>
      <w:r w:rsidRPr="00746DDC"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m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u</w:t>
      </w: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cr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pt</w:t>
      </w:r>
      <w:r w:rsidRPr="00746DDC"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v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16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more</w:t>
      </w:r>
      <w:r w:rsidR="00C25734"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 w:rsidRPr="00C25734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C25734">
        <w:rPr>
          <w:rFonts w:ascii="Calibri" w:eastAsia="Calibri" w:hAnsi="Calibri" w:cs="Calibri"/>
          <w:position w:val="1"/>
          <w:sz w:val="22"/>
          <w:szCs w:val="22"/>
        </w:rPr>
        <w:t>h</w:t>
      </w:r>
      <w:r w:rsidRPr="00C25734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C25734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C25734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Pr="00C25734">
        <w:rPr>
          <w:rFonts w:ascii="Calibri" w:eastAsia="Calibri" w:hAnsi="Calibri" w:cs="Calibri"/>
          <w:position w:val="1"/>
          <w:sz w:val="22"/>
          <w:szCs w:val="22"/>
        </w:rPr>
        <w:t>one</w:t>
      </w:r>
      <w:r w:rsidRPr="00C25734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Pr="00C25734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C25734">
        <w:rPr>
          <w:rFonts w:ascii="Calibri" w:eastAsia="Calibri" w:hAnsi="Calibri" w:cs="Calibri"/>
          <w:position w:val="1"/>
          <w:sz w:val="22"/>
          <w:szCs w:val="22"/>
        </w:rPr>
        <w:t>u</w:t>
      </w:r>
      <w:r w:rsidRPr="00C25734"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 w:rsidRPr="00C25734">
        <w:rPr>
          <w:rFonts w:ascii="Calibri" w:eastAsia="Calibri" w:hAnsi="Calibri" w:cs="Calibri"/>
          <w:position w:val="1"/>
          <w:sz w:val="22"/>
          <w:szCs w:val="22"/>
        </w:rPr>
        <w:t>hor</w:t>
      </w:r>
      <w:r w:rsidRPr="00C25734">
        <w:rPr>
          <w:rFonts w:ascii="Calibri" w:eastAsia="Calibri" w:hAnsi="Calibri" w:cs="Calibri"/>
          <w:spacing w:val="1"/>
          <w:position w:val="1"/>
          <w:sz w:val="22"/>
          <w:szCs w:val="22"/>
        </w:rPr>
        <w:t>)</w:t>
      </w:r>
      <w:r w:rsidRPr="00C25734"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26777C" w:rsidRPr="00746DDC" w:rsidRDefault="00970AE8" w:rsidP="00746DDC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N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c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on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fli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c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of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tere</w:t>
      </w: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26777C" w:rsidRPr="00746DDC" w:rsidRDefault="00970AE8" w:rsidP="00746DDC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746DDC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sz w:val="22"/>
          <w:szCs w:val="22"/>
        </w:rPr>
        <w:t>he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m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cr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>pt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>h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z w:val="22"/>
          <w:szCs w:val="22"/>
        </w:rPr>
        <w:t xml:space="preserve">s 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re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>c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>v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d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>h</w:t>
      </w:r>
      <w:r w:rsidRPr="00746DDC">
        <w:rPr>
          <w:rFonts w:ascii="Calibri" w:eastAsia="Calibri" w:hAnsi="Calibri" w:cs="Calibri"/>
          <w:sz w:val="22"/>
          <w:szCs w:val="22"/>
        </w:rPr>
        <w:t>e</w:t>
      </w:r>
      <w:r w:rsidRPr="00746DD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746DDC">
        <w:rPr>
          <w:rFonts w:ascii="Calibri" w:eastAsia="Calibri" w:hAnsi="Calibri" w:cs="Calibri"/>
          <w:sz w:val="22"/>
          <w:szCs w:val="22"/>
        </w:rPr>
        <w:t>on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nt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of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 xml:space="preserve"> t</w:t>
      </w:r>
      <w:r w:rsidRPr="00746DDC">
        <w:rPr>
          <w:rFonts w:ascii="Calibri" w:eastAsia="Calibri" w:hAnsi="Calibri" w:cs="Calibri"/>
          <w:sz w:val="22"/>
          <w:szCs w:val="22"/>
        </w:rPr>
        <w:t>he</w:t>
      </w:r>
      <w:r w:rsidRPr="00746DD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re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rc</w:t>
      </w:r>
      <w:r w:rsidRPr="00746DDC">
        <w:rPr>
          <w:rFonts w:ascii="Calibri" w:eastAsia="Calibri" w:hAnsi="Calibri" w:cs="Calibri"/>
          <w:sz w:val="22"/>
          <w:szCs w:val="22"/>
        </w:rPr>
        <w:t>h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pr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746DDC">
        <w:rPr>
          <w:rFonts w:ascii="Calibri" w:eastAsia="Calibri" w:hAnsi="Calibri" w:cs="Calibri"/>
          <w:sz w:val="22"/>
          <w:szCs w:val="22"/>
        </w:rPr>
        <w:t xml:space="preserve">ol 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z w:val="22"/>
          <w:szCs w:val="22"/>
        </w:rPr>
        <w:t>h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746DDC">
        <w:rPr>
          <w:rFonts w:ascii="Calibri" w:eastAsia="Calibri" w:hAnsi="Calibri" w:cs="Calibri"/>
          <w:sz w:val="22"/>
          <w:szCs w:val="22"/>
        </w:rPr>
        <w:t xml:space="preserve">s 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746DDC">
        <w:rPr>
          <w:rFonts w:ascii="Calibri" w:eastAsia="Calibri" w:hAnsi="Calibri" w:cs="Calibri"/>
          <w:sz w:val="22"/>
          <w:szCs w:val="22"/>
        </w:rPr>
        <w:t>omm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ee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z w:val="22"/>
          <w:szCs w:val="22"/>
        </w:rPr>
        <w:t>.</w:t>
      </w:r>
    </w:p>
    <w:p w:rsidR="0026777C" w:rsidRPr="00746DDC" w:rsidRDefault="0026777C" w:rsidP="00746DDC">
      <w:pPr>
        <w:rPr>
          <w:rFonts w:ascii="Calibri" w:hAnsi="Calibri" w:cs="Calibri"/>
          <w:sz w:val="22"/>
          <w:szCs w:val="22"/>
        </w:rPr>
      </w:pPr>
    </w:p>
    <w:p w:rsidR="0026777C" w:rsidRPr="00746DDC" w:rsidRDefault="00970AE8" w:rsidP="00746DDC">
      <w:pPr>
        <w:ind w:left="288" w:right="62"/>
        <w:rPr>
          <w:rFonts w:ascii="Calibri" w:eastAsia="Calibri" w:hAnsi="Calibri" w:cs="Calibri"/>
          <w:sz w:val="22"/>
          <w:szCs w:val="22"/>
        </w:rPr>
      </w:pPr>
      <w:r w:rsidRPr="00746DDC">
        <w:rPr>
          <w:rFonts w:ascii="Calibri" w:eastAsia="Calibri" w:hAnsi="Calibri" w:cs="Calibri"/>
          <w:sz w:val="22"/>
          <w:szCs w:val="22"/>
        </w:rPr>
        <w:t>If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z w:val="22"/>
          <w:szCs w:val="22"/>
        </w:rPr>
        <w:t>ny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m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nt</w:t>
      </w:r>
      <w:r w:rsidRPr="00746DDC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z w:val="22"/>
          <w:szCs w:val="22"/>
        </w:rPr>
        <w:t>p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ec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ifi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d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z w:val="22"/>
          <w:szCs w:val="22"/>
        </w:rPr>
        <w:t>bo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746DDC">
        <w:rPr>
          <w:rFonts w:ascii="Calibri" w:eastAsia="Calibri" w:hAnsi="Calibri" w:cs="Calibri"/>
          <w:sz w:val="22"/>
          <w:szCs w:val="22"/>
        </w:rPr>
        <w:t>e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 xml:space="preserve"> i</w:t>
      </w:r>
      <w:r w:rsidRPr="00746DDC">
        <w:rPr>
          <w:rFonts w:ascii="Calibri" w:eastAsia="Calibri" w:hAnsi="Calibri" w:cs="Calibri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746DDC">
        <w:rPr>
          <w:rFonts w:ascii="Calibri" w:eastAsia="Calibri" w:hAnsi="Calibri" w:cs="Calibri"/>
          <w:sz w:val="22"/>
          <w:szCs w:val="22"/>
        </w:rPr>
        <w:t>ou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746DDC">
        <w:rPr>
          <w:rFonts w:ascii="Calibri" w:eastAsia="Calibri" w:hAnsi="Calibri" w:cs="Calibri"/>
          <w:sz w:val="22"/>
          <w:szCs w:val="22"/>
        </w:rPr>
        <w:t>d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be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 xml:space="preserve"> i</w:t>
      </w:r>
      <w:r w:rsidRPr="00746DDC">
        <w:rPr>
          <w:rFonts w:ascii="Calibri" w:eastAsia="Calibri" w:hAnsi="Calibri" w:cs="Calibri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7"/>
          <w:sz w:val="22"/>
          <w:szCs w:val="22"/>
        </w:rPr>
        <w:t>c</w:t>
      </w:r>
      <w:r w:rsidRPr="00746DDC">
        <w:rPr>
          <w:rFonts w:ascii="Calibri" w:eastAsia="Calibri" w:hAnsi="Calibri" w:cs="Calibri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rre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>c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z w:val="22"/>
          <w:szCs w:val="22"/>
        </w:rPr>
        <w:t>,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I</w:t>
      </w:r>
      <w:r w:rsidRPr="00746DDC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z w:val="22"/>
          <w:szCs w:val="22"/>
        </w:rPr>
        <w:t>m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d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is</w:t>
      </w:r>
      <w:r w:rsidRPr="00746DDC">
        <w:rPr>
          <w:rFonts w:ascii="Calibri" w:eastAsia="Calibri" w:hAnsi="Calibri" w:cs="Calibri"/>
          <w:sz w:val="22"/>
          <w:szCs w:val="22"/>
        </w:rPr>
        <w:t>po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d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be</w:t>
      </w:r>
      <w:r w:rsidRPr="00746DDC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g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>v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g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z w:val="22"/>
          <w:szCs w:val="22"/>
        </w:rPr>
        <w:t>l</w:t>
      </w:r>
      <w:r w:rsidRPr="00746DDC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z w:val="22"/>
          <w:szCs w:val="22"/>
        </w:rPr>
        <w:t>nc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>ons</w:t>
      </w:r>
      <w:r w:rsidRPr="00746DDC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46DDC">
        <w:rPr>
          <w:rFonts w:ascii="Calibri" w:eastAsia="Calibri" w:hAnsi="Calibri" w:cs="Calibri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 xml:space="preserve">r </w:t>
      </w:r>
      <w:r w:rsidRPr="00746DD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z w:val="22"/>
          <w:szCs w:val="22"/>
        </w:rPr>
        <w:t>m</w:t>
      </w:r>
      <w:r w:rsidRPr="00746DD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46DDC">
        <w:rPr>
          <w:rFonts w:ascii="Calibri" w:eastAsia="Calibri" w:hAnsi="Calibri" w:cs="Calibri"/>
          <w:sz w:val="22"/>
          <w:szCs w:val="22"/>
        </w:rPr>
        <w:t>.</w:t>
      </w:r>
    </w:p>
    <w:p w:rsidR="0026777C" w:rsidRPr="00746DDC" w:rsidRDefault="0026777C" w:rsidP="00746DDC">
      <w:pPr>
        <w:rPr>
          <w:rFonts w:ascii="Calibri" w:hAnsi="Calibri" w:cs="Calibri"/>
          <w:sz w:val="22"/>
          <w:szCs w:val="22"/>
        </w:rPr>
      </w:pPr>
    </w:p>
    <w:p w:rsidR="0026777C" w:rsidRPr="00746DDC" w:rsidRDefault="00C25734" w:rsidP="00746DDC">
      <w:pPr>
        <w:ind w:right="103"/>
        <w:jc w:val="righ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Ponorogo</w:t>
      </w:r>
      <w:proofErr w:type="spellEnd"/>
      <w:r w:rsidR="00970AE8" w:rsidRPr="00746DDC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27th December 2022</w:t>
      </w:r>
    </w:p>
    <w:p w:rsidR="0026777C" w:rsidRPr="00746DDC" w:rsidRDefault="00970AE8" w:rsidP="00746DDC">
      <w:pPr>
        <w:ind w:right="552"/>
        <w:jc w:val="right"/>
        <w:rPr>
          <w:rFonts w:ascii="Calibri" w:eastAsia="Calibri" w:hAnsi="Calibri" w:cs="Calibri"/>
          <w:sz w:val="22"/>
          <w:szCs w:val="22"/>
        </w:rPr>
      </w:pPr>
      <w:proofErr w:type="spellStart"/>
      <w:r w:rsidRPr="00746DDC">
        <w:rPr>
          <w:rFonts w:ascii="Calibri" w:eastAsia="Calibri" w:hAnsi="Calibri" w:cs="Calibri"/>
          <w:position w:val="1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u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hor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d</w:t>
      </w:r>
      <w:proofErr w:type="spellEnd"/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S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g</w:t>
      </w:r>
      <w:r w:rsidRPr="00746DDC">
        <w:rPr>
          <w:rFonts w:ascii="Calibri" w:eastAsia="Calibri" w:hAnsi="Calibri" w:cs="Calibri"/>
          <w:spacing w:val="1"/>
          <w:position w:val="1"/>
          <w:sz w:val="22"/>
          <w:szCs w:val="22"/>
        </w:rPr>
        <w:t>n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Pr="00746DDC"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 w:rsidRPr="00746DDC">
        <w:rPr>
          <w:rFonts w:ascii="Calibri" w:eastAsia="Calibri" w:hAnsi="Calibri" w:cs="Calibri"/>
          <w:spacing w:val="4"/>
          <w:position w:val="1"/>
          <w:sz w:val="22"/>
          <w:szCs w:val="22"/>
        </w:rPr>
        <w:t>o</w:t>
      </w:r>
      <w:r w:rsidRPr="00746DDC"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 w:rsidRPr="00746DDC">
        <w:rPr>
          <w:rFonts w:ascii="Calibri" w:eastAsia="Calibri" w:hAnsi="Calibri" w:cs="Calibri"/>
          <w:position w:val="1"/>
          <w:sz w:val="22"/>
          <w:szCs w:val="22"/>
        </w:rPr>
        <w:t>y</w:t>
      </w:r>
    </w:p>
    <w:p w:rsidR="0026777C" w:rsidRPr="00746DDC" w:rsidRDefault="00C25734" w:rsidP="00746DDC">
      <w:pPr>
        <w:rPr>
          <w:rFonts w:ascii="Calibri" w:hAnsi="Calibri" w:cs="Calibri"/>
          <w:sz w:val="22"/>
          <w:szCs w:val="22"/>
        </w:rPr>
      </w:pPr>
      <w:r w:rsidRPr="00DF64F6">
        <w:rPr>
          <w:noProof/>
        </w:rPr>
        <w:drawing>
          <wp:anchor distT="0" distB="0" distL="114300" distR="114300" simplePos="0" relativeHeight="251657728" behindDoc="1" locked="0" layoutInCell="1" allowOverlap="1" wp14:anchorId="1376CB90" wp14:editId="4F6C0451">
            <wp:simplePos x="0" y="0"/>
            <wp:positionH relativeFrom="column">
              <wp:posOffset>4857750</wp:posOffset>
            </wp:positionH>
            <wp:positionV relativeFrom="paragraph">
              <wp:posOffset>28575</wp:posOffset>
            </wp:positionV>
            <wp:extent cx="1235289" cy="712520"/>
            <wp:effectExtent l="0" t="0" r="0" b="0"/>
            <wp:wrapNone/>
            <wp:docPr id="3" name="Picture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667" t="10948" r="8838" b="68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289" cy="7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77C" w:rsidRPr="00746DDC" w:rsidRDefault="0026777C" w:rsidP="00746DDC">
      <w:pPr>
        <w:rPr>
          <w:rFonts w:ascii="Calibri" w:hAnsi="Calibri" w:cs="Calibri"/>
          <w:sz w:val="22"/>
          <w:szCs w:val="22"/>
        </w:rPr>
      </w:pPr>
    </w:p>
    <w:p w:rsidR="0026777C" w:rsidRPr="00746DDC" w:rsidRDefault="0026777C" w:rsidP="00746DDC">
      <w:pPr>
        <w:rPr>
          <w:rFonts w:ascii="Calibri" w:hAnsi="Calibri" w:cs="Calibri"/>
          <w:sz w:val="22"/>
          <w:szCs w:val="22"/>
        </w:rPr>
      </w:pPr>
    </w:p>
    <w:p w:rsidR="0026777C" w:rsidRPr="00746DDC" w:rsidRDefault="0026777C" w:rsidP="00746DDC">
      <w:pPr>
        <w:rPr>
          <w:rFonts w:ascii="Calibri" w:hAnsi="Calibri" w:cs="Calibri"/>
          <w:sz w:val="22"/>
          <w:szCs w:val="22"/>
        </w:rPr>
      </w:pPr>
    </w:p>
    <w:p w:rsidR="0026777C" w:rsidRPr="00746DDC" w:rsidRDefault="00C25734" w:rsidP="00C25734">
      <w:pPr>
        <w:ind w:left="6480" w:right="394" w:firstLine="7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(Lina </w:t>
      </w:r>
      <w:proofErr w:type="spellStart"/>
      <w:r>
        <w:rPr>
          <w:rFonts w:ascii="Calibri" w:eastAsia="Calibri" w:hAnsi="Calibri" w:cs="Calibri"/>
          <w:sz w:val="22"/>
          <w:szCs w:val="22"/>
        </w:rPr>
        <w:t>Ema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Purwanti</w:t>
      </w:r>
      <w:proofErr w:type="spellEnd"/>
      <w:r w:rsidR="00970AE8" w:rsidRPr="00746DDC">
        <w:rPr>
          <w:rFonts w:ascii="Calibri" w:eastAsia="Calibri" w:hAnsi="Calibri" w:cs="Calibri"/>
          <w:sz w:val="22"/>
          <w:szCs w:val="22"/>
        </w:rPr>
        <w:t>)</w:t>
      </w:r>
    </w:p>
    <w:sectPr w:rsidR="0026777C" w:rsidRPr="00746DDC">
      <w:type w:val="continuous"/>
      <w:pgSz w:w="11920" w:h="16840"/>
      <w:pgMar w:top="124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25F27"/>
    <w:multiLevelType w:val="hybridMultilevel"/>
    <w:tmpl w:val="D6EE10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718C1"/>
    <w:multiLevelType w:val="hybridMultilevel"/>
    <w:tmpl w:val="6D8E5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AC05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E0D12"/>
    <w:multiLevelType w:val="multilevel"/>
    <w:tmpl w:val="34E45F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95C7FFE"/>
    <w:multiLevelType w:val="hybridMultilevel"/>
    <w:tmpl w:val="3278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777C"/>
    <w:rsid w:val="0026777C"/>
    <w:rsid w:val="003855E2"/>
    <w:rsid w:val="00746DDC"/>
    <w:rsid w:val="00970AE8"/>
    <w:rsid w:val="00C25734"/>
    <w:rsid w:val="00C4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7D43894-EF67-400A-BC9A-66FA953A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journal.umy.ac.id/index.ph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JNP@umy.ac.i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2022-12-27T06:59:00Z</dcterms:created>
  <dcterms:modified xsi:type="dcterms:W3CDTF">2022-12-29T02:29:00Z</dcterms:modified>
</cp:coreProperties>
</file>