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47" w:rsidRPr="00793F70" w:rsidRDefault="00206247" w:rsidP="00793F70">
      <w:pPr>
        <w:pStyle w:val="NoSpacing"/>
        <w:spacing w:line="276" w:lineRule="auto"/>
        <w:jc w:val="center"/>
        <w:rPr>
          <w:rFonts w:ascii="Times New Roman" w:hAnsi="Times New Roman" w:cs="Times New Roman"/>
          <w:b/>
          <w:lang w:val="id-ID"/>
        </w:rPr>
      </w:pPr>
      <w:proofErr w:type="spellStart"/>
      <w:r w:rsidRPr="00793F70">
        <w:rPr>
          <w:rFonts w:ascii="Times New Roman" w:hAnsi="Times New Roman" w:cs="Times New Roman"/>
          <w:b/>
        </w:rPr>
        <w:t>Persetujuan</w:t>
      </w:r>
      <w:proofErr w:type="spellEnd"/>
      <w:r w:rsidRPr="00793F70">
        <w:rPr>
          <w:rFonts w:ascii="Times New Roman" w:hAnsi="Times New Roman" w:cs="Times New Roman"/>
          <w:b/>
        </w:rPr>
        <w:t xml:space="preserve"> </w:t>
      </w:r>
      <w:proofErr w:type="spellStart"/>
      <w:r w:rsidRPr="00793F70">
        <w:rPr>
          <w:rFonts w:ascii="Times New Roman" w:hAnsi="Times New Roman" w:cs="Times New Roman"/>
          <w:b/>
        </w:rPr>
        <w:t>Setelah</w:t>
      </w:r>
      <w:proofErr w:type="spellEnd"/>
      <w:r w:rsidRPr="00793F70">
        <w:rPr>
          <w:rFonts w:ascii="Times New Roman" w:hAnsi="Times New Roman" w:cs="Times New Roman"/>
          <w:b/>
        </w:rPr>
        <w:t xml:space="preserve"> </w:t>
      </w:r>
      <w:proofErr w:type="spellStart"/>
      <w:r w:rsidRPr="00793F70">
        <w:rPr>
          <w:rFonts w:ascii="Times New Roman" w:hAnsi="Times New Roman" w:cs="Times New Roman"/>
          <w:b/>
        </w:rPr>
        <w:t>Penjelasan</w:t>
      </w:r>
      <w:proofErr w:type="spellEnd"/>
      <w:r w:rsidR="00554F52" w:rsidRPr="00793F70">
        <w:rPr>
          <w:rFonts w:ascii="Times New Roman" w:hAnsi="Times New Roman" w:cs="Times New Roman"/>
          <w:b/>
          <w:lang w:val="id-ID"/>
        </w:rPr>
        <w:t xml:space="preserve"> (</w:t>
      </w:r>
      <w:r w:rsidR="00554F52" w:rsidRPr="00793F70">
        <w:rPr>
          <w:rFonts w:ascii="Times New Roman" w:hAnsi="Times New Roman" w:cs="Times New Roman"/>
          <w:b/>
          <w:i/>
        </w:rPr>
        <w:t>Informed Consent</w:t>
      </w:r>
      <w:r w:rsidR="00554F52" w:rsidRPr="00793F70">
        <w:rPr>
          <w:rFonts w:ascii="Times New Roman" w:hAnsi="Times New Roman" w:cs="Times New Roman"/>
          <w:b/>
          <w:lang w:val="id-ID"/>
        </w:rPr>
        <w:t>)</w:t>
      </w:r>
      <w:r w:rsidRPr="00793F70">
        <w:rPr>
          <w:rFonts w:ascii="Times New Roman" w:hAnsi="Times New Roman" w:cs="Times New Roman"/>
          <w:b/>
        </w:rPr>
        <w:t>:</w:t>
      </w:r>
    </w:p>
    <w:p w:rsidR="00F33377" w:rsidRPr="00793F70" w:rsidRDefault="00F33377" w:rsidP="00793F70">
      <w:pPr>
        <w:spacing w:line="276" w:lineRule="auto"/>
        <w:rPr>
          <w:rFonts w:ascii="Times New Roman" w:hAnsi="Times New Roman" w:cs="Times New Roman"/>
        </w:rPr>
      </w:pPr>
    </w:p>
    <w:p w:rsidR="00554F52" w:rsidRPr="00793F70" w:rsidRDefault="00554F52" w:rsidP="00793F70">
      <w:pPr>
        <w:pStyle w:val="Default"/>
        <w:spacing w:line="276" w:lineRule="auto"/>
        <w:jc w:val="both"/>
        <w:rPr>
          <w:rFonts w:ascii="Times New Roman" w:hAnsi="Times New Roman" w:cs="Times New Roman"/>
        </w:rPr>
      </w:pPr>
      <w:r w:rsidRPr="00793F70">
        <w:rPr>
          <w:rFonts w:ascii="Times New Roman" w:hAnsi="Times New Roman" w:cs="Times New Roman"/>
        </w:rPr>
        <w:t xml:space="preserve"> </w:t>
      </w:r>
    </w:p>
    <w:p w:rsidR="00554F52" w:rsidRPr="00793F70" w:rsidRDefault="00C43386" w:rsidP="00793F70">
      <w:pPr>
        <w:pStyle w:val="Default"/>
        <w:spacing w:line="276" w:lineRule="auto"/>
        <w:jc w:val="both"/>
        <w:rPr>
          <w:rFonts w:ascii="Times New Roman" w:hAnsi="Times New Roman" w:cs="Times New Roman"/>
        </w:rPr>
      </w:pPr>
      <w:r>
        <w:rPr>
          <w:rFonts w:ascii="Times New Roman" w:hAnsi="Times New Roman" w:cs="Times New Roman"/>
          <w:lang w:val="en-US"/>
        </w:rPr>
        <w:t>S</w:t>
      </w:r>
      <w:r w:rsidR="00306374" w:rsidRPr="00793F70">
        <w:rPr>
          <w:rFonts w:ascii="Times New Roman" w:hAnsi="Times New Roman" w:cs="Times New Roman"/>
        </w:rPr>
        <w:t>aya</w:t>
      </w:r>
      <w:r>
        <w:rPr>
          <w:rFonts w:ascii="Times New Roman" w:hAnsi="Times New Roman" w:cs="Times New Roman"/>
          <w:lang w:val="en-US"/>
        </w:rPr>
        <w:t xml:space="preserve"> </w:t>
      </w:r>
      <w:proofErr w:type="spellStart"/>
      <w:r w:rsidRPr="00904AEF">
        <w:rPr>
          <w:rFonts w:ascii="Times New Roman" w:hAnsi="Times New Roman" w:cs="Times New Roman"/>
          <w:b/>
          <w:lang w:val="en-US"/>
        </w:rPr>
        <w:t>Rahmi</w:t>
      </w:r>
      <w:proofErr w:type="spellEnd"/>
      <w:r w:rsidRPr="00904AEF">
        <w:rPr>
          <w:rFonts w:ascii="Times New Roman" w:hAnsi="Times New Roman" w:cs="Times New Roman"/>
          <w:b/>
          <w:lang w:val="en-US"/>
        </w:rPr>
        <w:t xml:space="preserve"> </w:t>
      </w:r>
      <w:proofErr w:type="spellStart"/>
      <w:r w:rsidRPr="00904AEF">
        <w:rPr>
          <w:rFonts w:ascii="Times New Roman" w:hAnsi="Times New Roman" w:cs="Times New Roman"/>
          <w:b/>
          <w:lang w:val="en-US"/>
        </w:rPr>
        <w:t>Nurfadilla</w:t>
      </w:r>
      <w:proofErr w:type="spellEnd"/>
      <w:r w:rsidR="00306374" w:rsidRPr="00793F70">
        <w:rPr>
          <w:rFonts w:ascii="Times New Roman" w:hAnsi="Times New Roman" w:cs="Times New Roman"/>
        </w:rPr>
        <w:t xml:space="preserve"> </w:t>
      </w:r>
      <w:r w:rsidR="00554F52" w:rsidRPr="00793F70">
        <w:rPr>
          <w:rFonts w:ascii="Times New Roman" w:hAnsi="Times New Roman" w:cs="Times New Roman"/>
        </w:rPr>
        <w:t xml:space="preserve">adalah peneliti dari </w:t>
      </w:r>
      <w:proofErr w:type="spellStart"/>
      <w:r w:rsidRPr="00904AEF">
        <w:rPr>
          <w:rFonts w:ascii="Times New Roman" w:hAnsi="Times New Roman" w:cs="Times New Roman"/>
          <w:b/>
          <w:lang w:val="en-US"/>
        </w:rPr>
        <w:t>Poltekkes</w:t>
      </w:r>
      <w:proofErr w:type="spellEnd"/>
      <w:r w:rsidRPr="00904AEF">
        <w:rPr>
          <w:rFonts w:ascii="Times New Roman" w:hAnsi="Times New Roman" w:cs="Times New Roman"/>
          <w:b/>
          <w:lang w:val="en-US"/>
        </w:rPr>
        <w:t xml:space="preserve"> </w:t>
      </w:r>
      <w:proofErr w:type="spellStart"/>
      <w:r w:rsidRPr="00904AEF">
        <w:rPr>
          <w:rFonts w:ascii="Times New Roman" w:hAnsi="Times New Roman" w:cs="Times New Roman"/>
          <w:b/>
          <w:lang w:val="en-US"/>
        </w:rPr>
        <w:t>Kemenkes</w:t>
      </w:r>
      <w:proofErr w:type="spellEnd"/>
      <w:r w:rsidRPr="00904AEF">
        <w:rPr>
          <w:rFonts w:ascii="Times New Roman" w:hAnsi="Times New Roman" w:cs="Times New Roman"/>
          <w:b/>
          <w:lang w:val="en-US"/>
        </w:rPr>
        <w:t xml:space="preserve"> Bengkulu </w:t>
      </w:r>
      <w:proofErr w:type="spellStart"/>
      <w:r w:rsidRPr="00904AEF">
        <w:rPr>
          <w:rFonts w:ascii="Times New Roman" w:hAnsi="Times New Roman" w:cs="Times New Roman"/>
          <w:b/>
          <w:lang w:val="en-US"/>
        </w:rPr>
        <w:t>Jurusan</w:t>
      </w:r>
      <w:proofErr w:type="spellEnd"/>
      <w:r w:rsidRPr="00904AEF">
        <w:rPr>
          <w:rFonts w:ascii="Times New Roman" w:hAnsi="Times New Roman" w:cs="Times New Roman"/>
          <w:b/>
          <w:lang w:val="en-US"/>
        </w:rPr>
        <w:t xml:space="preserve"> </w:t>
      </w:r>
      <w:proofErr w:type="spellStart"/>
      <w:r w:rsidRPr="00904AEF">
        <w:rPr>
          <w:rFonts w:ascii="Times New Roman" w:hAnsi="Times New Roman" w:cs="Times New Roman"/>
          <w:b/>
          <w:lang w:val="en-US"/>
        </w:rPr>
        <w:t>Keperawatan</w:t>
      </w:r>
      <w:proofErr w:type="spellEnd"/>
      <w:r w:rsidR="00554F52" w:rsidRPr="00793F70">
        <w:rPr>
          <w:rFonts w:ascii="Times New Roman" w:hAnsi="Times New Roman" w:cs="Times New Roman"/>
        </w:rPr>
        <w:t xml:space="preserve">, dengan ini meminta anda untuk berpartisipasi dengan sukarela </w:t>
      </w:r>
      <w:r>
        <w:rPr>
          <w:rFonts w:ascii="Times New Roman" w:hAnsi="Times New Roman" w:cs="Times New Roman"/>
        </w:rPr>
        <w:t xml:space="preserve">dalam penelitian yang berjudul </w:t>
      </w:r>
      <w:r>
        <w:rPr>
          <w:rFonts w:ascii="Times New Roman" w:hAnsi="Times New Roman" w:cs="Times New Roman"/>
          <w:lang w:val="en-US"/>
        </w:rPr>
        <w:t>“</w:t>
      </w:r>
      <w:proofErr w:type="spellStart"/>
      <w:r>
        <w:rPr>
          <w:rFonts w:ascii="Times New Roman" w:hAnsi="Times New Roman" w:cs="Times New Roman"/>
          <w:b/>
          <w:lang w:val="en-US"/>
        </w:rPr>
        <w:t>Pengaruh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Berkumur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Dengan</w:t>
      </w:r>
      <w:proofErr w:type="spellEnd"/>
      <w:r>
        <w:rPr>
          <w:rFonts w:ascii="Times New Roman" w:hAnsi="Times New Roman" w:cs="Times New Roman"/>
          <w:b/>
          <w:lang w:val="en-US"/>
        </w:rPr>
        <w:t xml:space="preserve"> Air Peppermint </w:t>
      </w:r>
      <w:proofErr w:type="spellStart"/>
      <w:r>
        <w:rPr>
          <w:rFonts w:ascii="Times New Roman" w:hAnsi="Times New Roman" w:cs="Times New Roman"/>
          <w:b/>
          <w:lang w:val="en-US"/>
        </w:rPr>
        <w:t>Terhadap</w:t>
      </w:r>
      <w:proofErr w:type="spellEnd"/>
      <w:r>
        <w:rPr>
          <w:rFonts w:ascii="Times New Roman" w:hAnsi="Times New Roman" w:cs="Times New Roman"/>
          <w:b/>
          <w:lang w:val="en-US"/>
        </w:rPr>
        <w:t xml:space="preserve"> Rasa </w:t>
      </w:r>
      <w:proofErr w:type="spellStart"/>
      <w:r>
        <w:rPr>
          <w:rFonts w:ascii="Times New Roman" w:hAnsi="Times New Roman" w:cs="Times New Roman"/>
          <w:b/>
          <w:lang w:val="en-US"/>
        </w:rPr>
        <w:t>Haus</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Pada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Pasien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Gagal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Ginjal</w:t>
      </w:r>
      <w:proofErr w:type="spellEnd"/>
      <w:r>
        <w:rPr>
          <w:rFonts w:ascii="Times New Roman" w:hAnsi="Times New Roman" w:cs="Times New Roman"/>
          <w:b/>
          <w:lang w:val="en-US"/>
        </w:rPr>
        <w:t xml:space="preserve"> Yang </w:t>
      </w:r>
      <w:proofErr w:type="spellStart"/>
      <w:r>
        <w:rPr>
          <w:rFonts w:ascii="Times New Roman" w:hAnsi="Times New Roman" w:cs="Times New Roman"/>
          <w:b/>
          <w:lang w:val="en-US"/>
        </w:rPr>
        <w:t>Menjalani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Hemodialisa</w:t>
      </w:r>
      <w:proofErr w:type="spellEnd"/>
      <w:r>
        <w:rPr>
          <w:rFonts w:ascii="Times New Roman" w:hAnsi="Times New Roman" w:cs="Times New Roman"/>
          <w:b/>
          <w:lang w:val="en-US"/>
        </w:rPr>
        <w:t xml:space="preserve"> Di RS </w:t>
      </w:r>
      <w:proofErr w:type="spellStart"/>
      <w:r>
        <w:rPr>
          <w:rFonts w:ascii="Times New Roman" w:hAnsi="Times New Roman" w:cs="Times New Roman"/>
          <w:b/>
          <w:lang w:val="en-US"/>
        </w:rPr>
        <w:t>Harapan</w:t>
      </w:r>
      <w:proofErr w:type="spellEnd"/>
      <w:r>
        <w:rPr>
          <w:rFonts w:ascii="Times New Roman" w:hAnsi="Times New Roman" w:cs="Times New Roman"/>
          <w:b/>
          <w:lang w:val="en-US"/>
        </w:rPr>
        <w:t xml:space="preserve"> Dan </w:t>
      </w:r>
      <w:proofErr w:type="spellStart"/>
      <w:r>
        <w:rPr>
          <w:rFonts w:ascii="Times New Roman" w:hAnsi="Times New Roman" w:cs="Times New Roman"/>
          <w:b/>
          <w:lang w:val="en-US"/>
        </w:rPr>
        <w:t>Doa</w:t>
      </w:r>
      <w:proofErr w:type="spellEnd"/>
      <w:r>
        <w:rPr>
          <w:rFonts w:ascii="Times New Roman" w:hAnsi="Times New Roman" w:cs="Times New Roman"/>
          <w:b/>
          <w:lang w:val="en-US"/>
        </w:rPr>
        <w:t xml:space="preserve"> Kota Bengkulu </w:t>
      </w:r>
      <w:proofErr w:type="spellStart"/>
      <w:r>
        <w:rPr>
          <w:rFonts w:ascii="Times New Roman" w:hAnsi="Times New Roman" w:cs="Times New Roman"/>
          <w:b/>
          <w:lang w:val="en-US"/>
        </w:rPr>
        <w:t>Tahun</w:t>
      </w:r>
      <w:proofErr w:type="spellEnd"/>
      <w:r>
        <w:rPr>
          <w:rFonts w:ascii="Times New Roman" w:hAnsi="Times New Roman" w:cs="Times New Roman"/>
          <w:b/>
          <w:lang w:val="en-US"/>
        </w:rPr>
        <w:t xml:space="preserve"> 2023”</w:t>
      </w:r>
      <w:r w:rsidR="004C55FE" w:rsidRPr="00793F70">
        <w:rPr>
          <w:rFonts w:ascii="Times New Roman" w:hAnsi="Times New Roman" w:cs="Times New Roman"/>
        </w:rPr>
        <w:t>dengan beberapa penjelasan sebagai berikut :</w:t>
      </w:r>
    </w:p>
    <w:p w:rsidR="00AB7414" w:rsidRPr="00793F70" w:rsidRDefault="00AB7414" w:rsidP="00793F70">
      <w:pPr>
        <w:spacing w:line="276" w:lineRule="auto"/>
        <w:rPr>
          <w:rFonts w:ascii="Times New Roman" w:hAnsi="Times New Roman" w:cs="Times New Roman"/>
        </w:rPr>
      </w:pPr>
    </w:p>
    <w:p w:rsidR="00554F52" w:rsidRPr="00793F70" w:rsidRDefault="00554F5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Tujuan dari penelitian ini untuk</w:t>
      </w:r>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mengetahui</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pengaruh</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berkumur</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dengan</w:t>
      </w:r>
      <w:proofErr w:type="spellEnd"/>
      <w:r w:rsidR="00C43386">
        <w:rPr>
          <w:rFonts w:ascii="Times New Roman" w:hAnsi="Times New Roman" w:cs="Times New Roman"/>
          <w:lang w:val="en-US"/>
        </w:rPr>
        <w:t xml:space="preserve"> air peppermint </w:t>
      </w:r>
      <w:proofErr w:type="spellStart"/>
      <w:r w:rsidR="00C43386">
        <w:rPr>
          <w:rFonts w:ascii="Times New Roman" w:hAnsi="Times New Roman" w:cs="Times New Roman"/>
          <w:lang w:val="en-US"/>
        </w:rPr>
        <w:t>terhadap</w:t>
      </w:r>
      <w:proofErr w:type="spellEnd"/>
      <w:r w:rsidR="00C43386">
        <w:rPr>
          <w:rFonts w:ascii="Times New Roman" w:hAnsi="Times New Roman" w:cs="Times New Roman"/>
          <w:lang w:val="en-US"/>
        </w:rPr>
        <w:t xml:space="preserve"> rasa </w:t>
      </w:r>
      <w:proofErr w:type="spellStart"/>
      <w:r w:rsidR="00C43386">
        <w:rPr>
          <w:rFonts w:ascii="Times New Roman" w:hAnsi="Times New Roman" w:cs="Times New Roman"/>
          <w:lang w:val="en-US"/>
        </w:rPr>
        <w:t>haus</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pada</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pasien</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gagal</w:t>
      </w:r>
      <w:proofErr w:type="spellEnd"/>
      <w:r w:rsidR="00C43386">
        <w:rPr>
          <w:rFonts w:ascii="Times New Roman" w:hAnsi="Times New Roman" w:cs="Times New Roman"/>
          <w:lang w:val="en-US"/>
        </w:rPr>
        <w:t xml:space="preserve"> </w:t>
      </w:r>
      <w:proofErr w:type="spellStart"/>
      <w:r w:rsidR="00C43386">
        <w:rPr>
          <w:rFonts w:ascii="Times New Roman" w:hAnsi="Times New Roman" w:cs="Times New Roman"/>
          <w:lang w:val="en-US"/>
        </w:rPr>
        <w:t>ginjal</w:t>
      </w:r>
      <w:proofErr w:type="spellEnd"/>
      <w:r w:rsidR="00C43386">
        <w:rPr>
          <w:rFonts w:ascii="Times New Roman" w:hAnsi="Times New Roman" w:cs="Times New Roman"/>
          <w:lang w:val="en-US"/>
        </w:rPr>
        <w:t xml:space="preserve"> </w:t>
      </w:r>
      <w:r w:rsidR="00C43386">
        <w:rPr>
          <w:rFonts w:ascii="Times New Roman" w:hAnsi="Times New Roman" w:cs="Times New Roman"/>
        </w:rPr>
        <w:t>dengan metode</w:t>
      </w:r>
      <w:r w:rsidR="00C43386">
        <w:rPr>
          <w:rFonts w:ascii="Times New Roman" w:hAnsi="Times New Roman" w:cs="Times New Roman"/>
          <w:lang w:val="en-US"/>
        </w:rPr>
        <w:t xml:space="preserve"> </w:t>
      </w:r>
      <w:proofErr w:type="spellStart"/>
      <w:r w:rsidR="00C43386" w:rsidRPr="00C43386">
        <w:rPr>
          <w:rFonts w:ascii="Times New Roman" w:hAnsi="Times New Roman" w:cs="Times New Roman"/>
          <w:i/>
          <w:lang w:val="en-US"/>
        </w:rPr>
        <w:t>quasy</w:t>
      </w:r>
      <w:proofErr w:type="spellEnd"/>
      <w:r w:rsidR="00C43386" w:rsidRPr="00C43386">
        <w:rPr>
          <w:rFonts w:ascii="Times New Roman" w:hAnsi="Times New Roman" w:cs="Times New Roman"/>
          <w:i/>
          <w:lang w:val="en-US"/>
        </w:rPr>
        <w:t xml:space="preserve"> </w:t>
      </w:r>
      <w:proofErr w:type="spellStart"/>
      <w:r w:rsidR="00C43386" w:rsidRPr="00C43386">
        <w:rPr>
          <w:rFonts w:ascii="Times New Roman" w:hAnsi="Times New Roman" w:cs="Times New Roman"/>
          <w:i/>
          <w:lang w:val="en-US"/>
        </w:rPr>
        <w:t>eksperiment</w:t>
      </w:r>
      <w:proofErr w:type="spellEnd"/>
      <w:r w:rsidR="00C43386" w:rsidRPr="00C43386">
        <w:rPr>
          <w:rFonts w:ascii="Times New Roman" w:hAnsi="Times New Roman" w:cs="Times New Roman"/>
          <w:i/>
          <w:lang w:val="en-US"/>
        </w:rPr>
        <w:t xml:space="preserve"> design </w:t>
      </w:r>
      <w:proofErr w:type="spellStart"/>
      <w:r w:rsidR="00C43386" w:rsidRPr="00C43386">
        <w:rPr>
          <w:rFonts w:ascii="Times New Roman" w:hAnsi="Times New Roman" w:cs="Times New Roman"/>
          <w:i/>
          <w:lang w:val="en-US"/>
        </w:rPr>
        <w:t xml:space="preserve">pre </w:t>
      </w:r>
      <w:proofErr w:type="spellEnd"/>
      <w:r w:rsidR="00C43386" w:rsidRPr="00C43386">
        <w:rPr>
          <w:rFonts w:ascii="Times New Roman" w:hAnsi="Times New Roman" w:cs="Times New Roman"/>
          <w:i/>
          <w:lang w:val="en-US"/>
        </w:rPr>
        <w:t>test-</w:t>
      </w:r>
      <w:proofErr w:type="spellStart"/>
      <w:r w:rsidR="00C43386" w:rsidRPr="00C43386">
        <w:rPr>
          <w:rFonts w:ascii="Times New Roman" w:hAnsi="Times New Roman" w:cs="Times New Roman"/>
          <w:i/>
          <w:lang w:val="en-US"/>
        </w:rPr>
        <w:t>post test</w:t>
      </w:r>
      <w:proofErr w:type="spellEnd"/>
      <w:r w:rsidR="00C43386" w:rsidRPr="00C43386">
        <w:rPr>
          <w:rFonts w:ascii="Times New Roman" w:hAnsi="Times New Roman" w:cs="Times New Roman"/>
          <w:i/>
          <w:lang w:val="en-US"/>
        </w:rPr>
        <w:t xml:space="preserve"> with control group</w:t>
      </w:r>
    </w:p>
    <w:p w:rsidR="00D377E4" w:rsidRPr="00793F70" w:rsidRDefault="000E2F4D"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Anda dilibatkan dalam penelitian </w:t>
      </w:r>
      <w:proofErr w:type="spellStart"/>
      <w:r w:rsidR="00904AEF">
        <w:rPr>
          <w:rFonts w:ascii="Times New Roman" w:hAnsi="Times New Roman" w:cs="Times New Roman"/>
          <w:lang w:val="en-US"/>
        </w:rPr>
        <w:t>masih</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sedikit</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pasien</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gagal</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ginjal</w:t>
      </w:r>
      <w:proofErr w:type="spellEnd"/>
      <w:r w:rsidR="00904AEF">
        <w:rPr>
          <w:rFonts w:ascii="Times New Roman" w:hAnsi="Times New Roman" w:cs="Times New Roman"/>
          <w:lang w:val="en-US"/>
        </w:rPr>
        <w:t xml:space="preserve"> yang </w:t>
      </w:r>
      <w:proofErr w:type="spellStart"/>
      <w:r w:rsidR="00904AEF">
        <w:rPr>
          <w:rFonts w:ascii="Times New Roman" w:hAnsi="Times New Roman" w:cs="Times New Roman"/>
          <w:lang w:val="en-US"/>
        </w:rPr>
        <w:t>dapat</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menahan</w:t>
      </w:r>
      <w:proofErr w:type="spellEnd"/>
      <w:r w:rsidR="00904AEF">
        <w:rPr>
          <w:rFonts w:ascii="Times New Roman" w:hAnsi="Times New Roman" w:cs="Times New Roman"/>
          <w:lang w:val="en-US"/>
        </w:rPr>
        <w:t xml:space="preserve"> rasa </w:t>
      </w:r>
      <w:proofErr w:type="spellStart"/>
      <w:r w:rsidR="00904AEF">
        <w:rPr>
          <w:rFonts w:ascii="Times New Roman" w:hAnsi="Times New Roman" w:cs="Times New Roman"/>
          <w:lang w:val="en-US"/>
        </w:rPr>
        <w:t>haus</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akibat</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dari</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adanya</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pembatasan</w:t>
      </w:r>
      <w:proofErr w:type="spellEnd"/>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cairan</w:t>
      </w:r>
      <w:proofErr w:type="spellEnd"/>
      <w:r w:rsidRPr="00793F70">
        <w:rPr>
          <w:rFonts w:ascii="Times New Roman" w:hAnsi="Times New Roman" w:cs="Times New Roman"/>
        </w:rPr>
        <w:t>. Keterlibatan anda dalam penelitian ini bersifat sukarela.</w:t>
      </w:r>
      <w:r w:rsidR="00D377E4" w:rsidRPr="00793F70">
        <w:rPr>
          <w:rFonts w:ascii="Times New Roman" w:hAnsi="Times New Roman" w:cs="Times New Roman"/>
        </w:rPr>
        <w:t xml:space="preserve"> </w:t>
      </w:r>
    </w:p>
    <w:p w:rsidR="00D377E4" w:rsidRPr="00793F70" w:rsidRDefault="00D377E4"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Seandainya anda tidak menyetujui cara ini maka anda dapat memilih cara lain yaitu mengundurkan diri atau anda boleh tidak mengikuti penelitian ini sama sekali. Untuk itu anda tidak akan dikenai sanksi apapun </w:t>
      </w:r>
    </w:p>
    <w:p w:rsidR="00B56D55" w:rsidRPr="00793F70" w:rsidRDefault="00D377E4"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w:t>
      </w:r>
      <w:r w:rsidR="00904AEF">
        <w:rPr>
          <w:rFonts w:ascii="Times New Roman" w:hAnsi="Times New Roman" w:cs="Times New Roman"/>
        </w:rPr>
        <w:t>tian ini akan berlangsung</w:t>
      </w:r>
      <w:r w:rsidR="00904AEF">
        <w:rPr>
          <w:rFonts w:ascii="Times New Roman" w:hAnsi="Times New Roman" w:cs="Times New Roman"/>
          <w:lang w:val="en-US"/>
        </w:rPr>
        <w:t xml:space="preserve"> </w:t>
      </w:r>
      <w:proofErr w:type="spellStart"/>
      <w:r w:rsidR="00904AEF">
        <w:rPr>
          <w:rFonts w:ascii="Times New Roman" w:hAnsi="Times New Roman" w:cs="Times New Roman"/>
          <w:lang w:val="en-US"/>
        </w:rPr>
        <w:t>selama</w:t>
      </w:r>
      <w:proofErr w:type="spellEnd"/>
      <w:r w:rsidR="00904AEF">
        <w:rPr>
          <w:rFonts w:ascii="Times New Roman" w:hAnsi="Times New Roman" w:cs="Times New Roman"/>
          <w:lang w:val="en-US"/>
        </w:rPr>
        <w:t xml:space="preserve"> 3 </w:t>
      </w:r>
      <w:proofErr w:type="spellStart"/>
      <w:r w:rsidR="00904AEF">
        <w:rPr>
          <w:rFonts w:ascii="Times New Roman" w:hAnsi="Times New Roman" w:cs="Times New Roman"/>
          <w:lang w:val="en-US"/>
        </w:rPr>
        <w:t>bulan</w:t>
      </w:r>
      <w:proofErr w:type="spellEnd"/>
      <w:r w:rsidRPr="00793F70">
        <w:rPr>
          <w:rFonts w:ascii="Times New Roman" w:hAnsi="Times New Roman" w:cs="Times New Roman"/>
        </w:rPr>
        <w:t xml:space="preserve"> dengan sampel </w:t>
      </w:r>
      <w:r w:rsidR="00904AEF">
        <w:rPr>
          <w:rFonts w:ascii="Times New Roman" w:hAnsi="Times New Roman" w:cs="Times New Roman"/>
          <w:lang w:val="en-US"/>
        </w:rPr>
        <w:t>purposive sampling</w:t>
      </w:r>
    </w:p>
    <w:p w:rsidR="002B3903" w:rsidRPr="00793F70" w:rsidRDefault="00D377E4"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Anda </w:t>
      </w:r>
      <w:r w:rsidR="00926C9D" w:rsidRPr="00793F70">
        <w:rPr>
          <w:rFonts w:ascii="Times New Roman" w:eastAsia="NewsGothicStd" w:hAnsi="Times New Roman" w:cs="Times New Roman"/>
        </w:rPr>
        <w:t>akan diberikan imbalan pengganti/ kompensasi</w:t>
      </w:r>
      <w:r w:rsidRPr="00793F70">
        <w:rPr>
          <w:rFonts w:ascii="Times New Roman" w:eastAsia="NewsGothicStd" w:hAnsi="Times New Roman" w:cs="Times New Roman"/>
        </w:rPr>
        <w:t xml:space="preserve"> berupa</w:t>
      </w:r>
      <w:proofErr w:type="spellStart"/>
      <w:r w:rsidR="00904AEF">
        <w:rPr>
          <w:rFonts w:ascii="Times New Roman" w:eastAsia="NewsGothicStd" w:hAnsi="Times New Roman" w:cs="Times New Roman"/>
          <w:lang w:val="en-US"/>
        </w:rPr>
        <w:t>pengecekan</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tensi</w:t>
      </w:r>
      <w:proofErr w:type="spellEnd"/>
      <w:r w:rsidR="00904AEF">
        <w:rPr>
          <w:rFonts w:ascii="Times New Roman" w:eastAsia="NewsGothicStd" w:hAnsi="Times New Roman" w:cs="Times New Roman"/>
          <w:lang w:val="en-US"/>
        </w:rPr>
        <w:t xml:space="preserve"> gratis </w:t>
      </w:r>
      <w:proofErr w:type="spellStart"/>
      <w:r w:rsidR="00904AEF">
        <w:rPr>
          <w:rFonts w:ascii="Times New Roman" w:eastAsia="NewsGothicStd" w:hAnsi="Times New Roman" w:cs="Times New Roman"/>
          <w:lang w:val="en-US"/>
        </w:rPr>
        <w:t>dan</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juga</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mendapat</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kue</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kotak</w:t>
      </w:r>
      <w:proofErr w:type="spellEnd"/>
      <w:r w:rsidRPr="00793F70">
        <w:rPr>
          <w:rFonts w:ascii="Times New Roman" w:eastAsia="NewsGothicStd" w:hAnsi="Times New Roman" w:cs="Times New Roman"/>
        </w:rPr>
        <w:t xml:space="preserve"> atas </w:t>
      </w:r>
      <w:r w:rsidR="00926C9D" w:rsidRPr="00793F70">
        <w:rPr>
          <w:rFonts w:ascii="Times New Roman" w:eastAsia="NewsGothicStd" w:hAnsi="Times New Roman" w:cs="Times New Roman"/>
        </w:rPr>
        <w:t>kehilangan waktu</w:t>
      </w:r>
      <w:r w:rsidRPr="00793F70">
        <w:rPr>
          <w:rFonts w:ascii="Times New Roman" w:eastAsia="NewsGothicStd" w:hAnsi="Times New Roman" w:cs="Times New Roman"/>
        </w:rPr>
        <w:t>/</w:t>
      </w:r>
      <w:r w:rsidR="00926C9D" w:rsidRPr="00793F70">
        <w:rPr>
          <w:rFonts w:ascii="Times New Roman" w:eastAsia="NewsGothicStd" w:hAnsi="Times New Roman" w:cs="Times New Roman"/>
        </w:rPr>
        <w:t xml:space="preserve">ketidaknyamanan lainnya. </w:t>
      </w:r>
    </w:p>
    <w:p w:rsidR="00B56D55" w:rsidRPr="00793F70" w:rsidRDefault="002F073C"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S</w:t>
      </w:r>
      <w:r w:rsidR="00B56D55" w:rsidRPr="00793F70">
        <w:rPr>
          <w:rFonts w:ascii="Times New Roman" w:eastAsia="NewsGothicStd" w:hAnsi="Times New Roman" w:cs="Times New Roman"/>
        </w:rPr>
        <w:t>etelah selesai penelitian</w:t>
      </w:r>
      <w:r w:rsidRPr="00793F70">
        <w:rPr>
          <w:rFonts w:ascii="Times New Roman" w:eastAsia="NewsGothicStd" w:hAnsi="Times New Roman" w:cs="Times New Roman"/>
        </w:rPr>
        <w:t xml:space="preserve">,anda </w:t>
      </w:r>
      <w:r w:rsidR="00B56D55" w:rsidRPr="00793F70">
        <w:rPr>
          <w:rFonts w:ascii="Times New Roman" w:eastAsia="NewsGothicStd" w:hAnsi="Times New Roman" w:cs="Times New Roman"/>
        </w:rPr>
        <w:t>akan diberikan informasi tentang hasi</w:t>
      </w:r>
      <w:r w:rsidR="00593767" w:rsidRPr="00793F70">
        <w:rPr>
          <w:rFonts w:ascii="Times New Roman" w:eastAsia="NewsGothicStd" w:hAnsi="Times New Roman" w:cs="Times New Roman"/>
        </w:rPr>
        <w:t>l penelitian secara umum</w:t>
      </w:r>
      <w:r w:rsidRPr="00793F70">
        <w:rPr>
          <w:rFonts w:ascii="Times New Roman" w:eastAsia="NewsGothicStd" w:hAnsi="Times New Roman" w:cs="Times New Roman"/>
        </w:rPr>
        <w:t xml:space="preserve"> melalui</w:t>
      </w:r>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laporan</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tertulis</w:t>
      </w:r>
      <w:proofErr w:type="spellEnd"/>
      <w:r w:rsidR="00904AEF">
        <w:rPr>
          <w:rFonts w:ascii="Times New Roman" w:eastAsia="NewsGothicStd" w:hAnsi="Times New Roman" w:cs="Times New Roman"/>
          <w:lang w:val="en-US"/>
        </w:rPr>
        <w:t>.</w:t>
      </w:r>
    </w:p>
    <w:p w:rsidR="002B3903" w:rsidRPr="00793F70" w:rsidRDefault="002F073C"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Anda</w:t>
      </w:r>
      <w:r w:rsidR="00B56D55" w:rsidRPr="00793F70">
        <w:rPr>
          <w:rFonts w:ascii="Times New Roman" w:eastAsia="NewsGothicStd" w:hAnsi="Times New Roman" w:cs="Times New Roman"/>
        </w:rPr>
        <w:t xml:space="preserve"> akan </w:t>
      </w:r>
      <w:r w:rsidRPr="00793F70">
        <w:rPr>
          <w:rFonts w:ascii="Times New Roman" w:eastAsia="NewsGothicStd" w:hAnsi="Times New Roman" w:cs="Times New Roman"/>
        </w:rPr>
        <w:t xml:space="preserve">mendapatkan informasi tentang </w:t>
      </w:r>
      <w:r w:rsidR="00B56D55" w:rsidRPr="00793F70">
        <w:rPr>
          <w:rFonts w:ascii="Times New Roman" w:eastAsia="NewsGothicStd" w:hAnsi="Times New Roman" w:cs="Times New Roman"/>
        </w:rPr>
        <w:t>keadaan kesehatan</w:t>
      </w:r>
      <w:r w:rsidR="00560393" w:rsidRPr="00793F70">
        <w:rPr>
          <w:rFonts w:ascii="Times New Roman" w:eastAsia="NewsGothicStd" w:hAnsi="Times New Roman" w:cs="Times New Roman"/>
        </w:rPr>
        <w:t xml:space="preserve"> anda selama pengambilan data/sampel</w:t>
      </w:r>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menggunakan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kuesioner</w:t>
      </w:r>
      <w:proofErr w:type="spellEnd"/>
    </w:p>
    <w:p w:rsidR="004C55FE" w:rsidRPr="00793F70" w:rsidRDefault="004C55FE"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Anda akan mendapatkan informasi bila ditemukan </w:t>
      </w:r>
      <w:proofErr w:type="spellStart"/>
      <w:r w:rsidR="00904AEF">
        <w:rPr>
          <w:rFonts w:ascii="Times New Roman" w:eastAsia="NewsGothicStd" w:hAnsi="Times New Roman" w:cs="Times New Roman"/>
          <w:lang w:val="en-US"/>
        </w:rPr>
        <w:t>hal-hal</w:t>
      </w:r>
      <w:proofErr w:type="spellEnd"/>
      <w:r w:rsidR="00904AEF">
        <w:rPr>
          <w:rFonts w:ascii="Times New Roman" w:eastAsia="NewsGothicStd" w:hAnsi="Times New Roman" w:cs="Times New Roman"/>
          <w:lang w:val="en-US"/>
        </w:rPr>
        <w:t xml:space="preserve"> yang </w:t>
      </w:r>
      <w:proofErr w:type="spellStart"/>
      <w:r w:rsidR="00904AEF">
        <w:rPr>
          <w:rFonts w:ascii="Times New Roman" w:eastAsia="NewsGothicStd" w:hAnsi="Times New Roman" w:cs="Times New Roman"/>
          <w:lang w:val="en-US"/>
        </w:rPr>
        <w:t>tidak</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sesuai</w:t>
      </w:r>
      <w:proofErr w:type="spellEnd"/>
      <w:r w:rsidRPr="00793F70">
        <w:rPr>
          <w:rFonts w:ascii="Times New Roman" w:eastAsia="NewsGothicStd" w:hAnsi="Times New Roman" w:cs="Times New Roman"/>
        </w:rPr>
        <w:t xml:space="preserve"> selama penelitian ini.</w:t>
      </w:r>
    </w:p>
    <w:p w:rsidR="00615458" w:rsidRPr="00793F70" w:rsidRDefault="00560393"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Anda juga akan diinformasikan data lain yang berhubungan dengan keadaan anda yang kemungkinan ditemukan saat pengambilan sampel/data berlangsung, kecuali</w:t>
      </w:r>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hal-hal</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diluar</w:t>
      </w:r>
      <w:proofErr w:type="spellEnd"/>
      <w:r w:rsidR="00904AEF">
        <w:rPr>
          <w:rFonts w:ascii="Times New Roman" w:eastAsia="NewsGothicStd" w:hAnsi="Times New Roman" w:cs="Times New Roman"/>
          <w:lang w:val="en-US"/>
        </w:rPr>
        <w:t xml:space="preserve"> </w:t>
      </w:r>
      <w:proofErr w:type="spellStart"/>
      <w:r w:rsidR="00904AEF">
        <w:rPr>
          <w:rFonts w:ascii="Times New Roman" w:eastAsia="NewsGothicStd" w:hAnsi="Times New Roman" w:cs="Times New Roman"/>
          <w:lang w:val="en-US"/>
        </w:rPr>
        <w:t>penelitian</w:t>
      </w:r>
      <w:proofErr w:type="spellEnd"/>
      <w:r w:rsidRPr="00793F70">
        <w:rPr>
          <w:rFonts w:ascii="Times New Roman" w:eastAsia="NewsGothicStd" w:hAnsi="Times New Roman" w:cs="Times New Roman"/>
        </w:rPr>
        <w:t>.</w:t>
      </w:r>
    </w:p>
    <w:p w:rsidR="00100B6A" w:rsidRPr="00793F70" w:rsidRDefault="0061545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Prosedur pengambilan sampel adalah dengan</w:t>
      </w:r>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pengisian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kuesioner</w:t>
      </w:r>
      <w:proofErr w:type="spellEnd"/>
      <w:r w:rsidRPr="00793F70">
        <w:rPr>
          <w:rFonts w:ascii="Times New Roman" w:hAnsi="Times New Roman" w:cs="Times New Roman"/>
        </w:rPr>
        <w:t xml:space="preserve"> cara ini mungkin menyebabkan </w:t>
      </w:r>
      <w:proofErr w:type="spellStart"/>
      <w:r w:rsidR="00F25817">
        <w:rPr>
          <w:rFonts w:ascii="Times New Roman" w:hAnsi="Times New Roman" w:cs="Times New Roman"/>
          <w:lang w:val="en-US"/>
        </w:rPr>
        <w:t>anda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meluagkan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waktu</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untuk</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mengikuti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intervensi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pada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penelitian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ini</w:t>
      </w:r>
      <w:proofErr w:type="spellEnd"/>
    </w:p>
    <w:p w:rsidR="002B3903" w:rsidRPr="00793F70" w:rsidRDefault="00100B6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Keuntungan yang anda peroleh dengan keikutsertaan anda adalah </w:t>
      </w:r>
      <w:proofErr w:type="spellStart"/>
      <w:r w:rsidR="00F25817">
        <w:rPr>
          <w:rFonts w:ascii="Times New Roman" w:hAnsi="Times New Roman" w:cs="Times New Roman"/>
          <w:lang w:val="en-US"/>
        </w:rPr>
        <w:t>mendapat</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pengetahuan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mengenai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cara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untuk</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dapat</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mengatasi</w:t>
      </w:r>
      <w:proofErr w:type="spellEnd"/>
      <w:r w:rsidR="00F25817">
        <w:rPr>
          <w:rFonts w:ascii="Times New Roman" w:hAnsi="Times New Roman" w:cs="Times New Roman"/>
          <w:lang w:val="en-US"/>
        </w:rPr>
        <w:t xml:space="preserve"> rasa </w:t>
      </w:r>
      <w:proofErr w:type="spellStart"/>
      <w:r w:rsidR="00F25817">
        <w:rPr>
          <w:rFonts w:ascii="Times New Roman" w:hAnsi="Times New Roman" w:cs="Times New Roman"/>
          <w:lang w:val="en-US"/>
        </w:rPr>
        <w:t>haus</w:t>
      </w:r>
      <w:proofErr w:type="spellEnd"/>
      <w:r w:rsidR="00F25817">
        <w:rPr>
          <w:rFonts w:ascii="Times New Roman" w:hAnsi="Times New Roman" w:cs="Times New Roman"/>
          <w:lang w:val="en-US"/>
        </w:rPr>
        <w:t xml:space="preserve"> yang </w:t>
      </w:r>
      <w:proofErr w:type="spellStart"/>
      <w:r w:rsidR="00F25817">
        <w:rPr>
          <w:rFonts w:ascii="Times New Roman" w:hAnsi="Times New Roman" w:cs="Times New Roman"/>
          <w:lang w:val="en-US"/>
        </w:rPr>
        <w:t>dirasakan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akibat</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dari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adanya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pembatsan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cairan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pada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pasien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gagal</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ginjal</w:t>
      </w:r>
      <w:proofErr w:type="spellEnd"/>
    </w:p>
    <w:p w:rsidR="00A230F5" w:rsidRPr="00793F70" w:rsidRDefault="00100B6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dilakukan dengan harapan dapat memberikan manfaat </w:t>
      </w:r>
      <w:r w:rsidR="00740CF1" w:rsidRPr="00793F70">
        <w:rPr>
          <w:rFonts w:ascii="Times New Roman" w:hAnsi="Times New Roman" w:cs="Times New Roman"/>
        </w:rPr>
        <w:t>bagi</w:t>
      </w:r>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pasien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gagal</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ginjal</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untuk</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dapat</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mengatasi</w:t>
      </w:r>
      <w:proofErr w:type="spellEnd"/>
      <w:r w:rsidR="00F25817">
        <w:rPr>
          <w:rFonts w:ascii="Times New Roman" w:hAnsi="Times New Roman" w:cs="Times New Roman"/>
          <w:lang w:val="en-US"/>
        </w:rPr>
        <w:t xml:space="preserve"> rasa </w:t>
      </w:r>
      <w:proofErr w:type="spellStart"/>
      <w:r w:rsidR="00F25817">
        <w:rPr>
          <w:rFonts w:ascii="Times New Roman" w:hAnsi="Times New Roman" w:cs="Times New Roman"/>
          <w:lang w:val="en-US"/>
        </w:rPr>
        <w:t>haus</w:t>
      </w:r>
      <w:proofErr w:type="spellEnd"/>
      <w:r w:rsidR="00F25817">
        <w:rPr>
          <w:rFonts w:ascii="Times New Roman" w:hAnsi="Times New Roman" w:cs="Times New Roman"/>
          <w:lang w:val="en-US"/>
        </w:rPr>
        <w:t xml:space="preserve"> yang </w:t>
      </w:r>
      <w:proofErr w:type="spellStart"/>
      <w:r w:rsidR="00F25817">
        <w:rPr>
          <w:rFonts w:ascii="Times New Roman" w:hAnsi="Times New Roman" w:cs="Times New Roman"/>
          <w:lang w:val="en-US"/>
        </w:rPr>
        <w:t>dirasakan</w:t>
      </w:r>
      <w:proofErr w:type="spellEnd"/>
    </w:p>
    <w:p w:rsidR="00772006" w:rsidRPr="00F25817" w:rsidRDefault="00100B6A" w:rsidP="00F25817">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Setelah penelitian ini selesai, anda dapat meneruskan </w:t>
      </w:r>
      <w:proofErr w:type="spellStart"/>
      <w:r w:rsidR="00F25817">
        <w:rPr>
          <w:rFonts w:ascii="Times New Roman" w:eastAsia="NewsGothicStd" w:hAnsi="Times New Roman" w:cs="Times New Roman"/>
          <w:lang w:val="en-US"/>
        </w:rPr>
        <w:t>intervensi</w:t>
      </w:r>
      <w:proofErr w:type="spellEnd"/>
      <w:r w:rsidR="00F25817">
        <w:rPr>
          <w:rFonts w:ascii="Times New Roman" w:eastAsia="NewsGothicStd" w:hAnsi="Times New Roman" w:cs="Times New Roman"/>
          <w:lang w:val="en-US"/>
        </w:rPr>
        <w:t xml:space="preserve"> yang </w:t>
      </w:r>
      <w:proofErr w:type="spellStart"/>
      <w:r w:rsidR="00F25817">
        <w:rPr>
          <w:rFonts w:ascii="Times New Roman" w:eastAsia="NewsGothicStd" w:hAnsi="Times New Roman" w:cs="Times New Roman"/>
          <w:lang w:val="en-US"/>
        </w:rPr>
        <w:t>sudah</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diberikan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apabila</w:t>
      </w:r>
      <w:proofErr w:type="spellEnd"/>
      <w:r w:rsidR="00F25817">
        <w:rPr>
          <w:rFonts w:ascii="Times New Roman" w:eastAsia="NewsGothicStd" w:hAnsi="Times New Roman" w:cs="Times New Roman"/>
          <w:lang w:val="en-US"/>
        </w:rPr>
        <w:t xml:space="preserve"> rasa </w:t>
      </w:r>
      <w:proofErr w:type="spellStart"/>
      <w:r w:rsidR="00F25817">
        <w:rPr>
          <w:rFonts w:ascii="Times New Roman" w:eastAsia="NewsGothicStd" w:hAnsi="Times New Roman" w:cs="Times New Roman"/>
          <w:lang w:val="en-US"/>
        </w:rPr>
        <w:t>haus</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muncul</w:t>
      </w:r>
      <w:proofErr w:type="spellEnd"/>
    </w:p>
    <w:p w:rsidR="002B3903" w:rsidRPr="00793F70" w:rsidRDefault="00AC1B33"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lastRenderedPageBreak/>
        <w:t>Setelah</w:t>
      </w:r>
      <w:r w:rsidR="005A4556" w:rsidRPr="00793F70">
        <w:rPr>
          <w:rFonts w:ascii="Times New Roman" w:eastAsia="NewsGothicStd" w:hAnsi="Times New Roman" w:cs="Times New Roman"/>
        </w:rPr>
        <w:t xml:space="preserve"> menerima </w:t>
      </w:r>
      <w:r w:rsidR="005A4556" w:rsidRPr="00793F70">
        <w:rPr>
          <w:rFonts w:ascii="Times New Roman" w:eastAsia="NewsGothicStd" w:hAnsi="Times New Roman" w:cs="Times New Roman"/>
          <w:b/>
        </w:rPr>
        <w:t>tindakan kesehatan</w:t>
      </w:r>
      <w:r w:rsidR="005A4556" w:rsidRPr="00793F70">
        <w:rPr>
          <w:rFonts w:ascii="Times New Roman" w:eastAsia="NewsGothicStd" w:hAnsi="Times New Roman" w:cs="Times New Roman"/>
        </w:rPr>
        <w:t xml:space="preserve"> sebagai hasil penelitian, </w:t>
      </w:r>
      <w:proofErr w:type="spellStart"/>
      <w:r w:rsidR="00F25817">
        <w:rPr>
          <w:rFonts w:ascii="Times New Roman" w:eastAsia="NewsGothicStd" w:hAnsi="Times New Roman" w:cs="Times New Roman"/>
          <w:lang w:val="en-US"/>
        </w:rPr>
        <w:t>anda</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tidak</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mendapatkan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intervensi</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dengan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risiko</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tertentu</w:t>
      </w:r>
      <w:proofErr w:type="spellEnd"/>
      <w:r w:rsidR="00F25817">
        <w:rPr>
          <w:rFonts w:ascii="Times New Roman" w:eastAsia="NewsGothicStd" w:hAnsi="Times New Roman" w:cs="Times New Roman"/>
          <w:lang w:val="en-US"/>
        </w:rPr>
        <w:t xml:space="preserve"> yang </w:t>
      </w:r>
      <w:proofErr w:type="spellStart"/>
      <w:r w:rsidR="00F25817">
        <w:rPr>
          <w:rFonts w:ascii="Times New Roman" w:eastAsia="NewsGothicStd" w:hAnsi="Times New Roman" w:cs="Times New Roman"/>
          <w:lang w:val="en-US"/>
        </w:rPr>
        <w:t>memerlukan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pengobatan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atau</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tindakan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kesehatan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setelah</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penelitian</w:t>
      </w:r>
      <w:proofErr w:type="spellEnd"/>
      <w:r w:rsidR="00F25817">
        <w:rPr>
          <w:rFonts w:ascii="Times New Roman" w:eastAsia="NewsGothicStd" w:hAnsi="Times New Roman" w:cs="Times New Roman"/>
          <w:lang w:val="en-US"/>
        </w:rPr>
        <w:t xml:space="preserve"> </w:t>
      </w:r>
      <w:proofErr w:type="spellStart"/>
      <w:r w:rsidR="00F25817">
        <w:rPr>
          <w:rFonts w:ascii="Times New Roman" w:eastAsia="NewsGothicStd" w:hAnsi="Times New Roman" w:cs="Times New Roman"/>
          <w:lang w:val="en-US"/>
        </w:rPr>
        <w:t>ini</w:t>
      </w:r>
      <w:proofErr w:type="spellEnd"/>
    </w:p>
    <w:p w:rsidR="00772006" w:rsidRPr="00793F70" w:rsidRDefault="00AC1B33" w:rsidP="00F25817">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Selama menunggu mengesahan secara legal, </w:t>
      </w:r>
      <w:r w:rsidR="00F25817">
        <w:rPr>
          <w:rFonts w:ascii="Times New Roman" w:hAnsi="Times New Roman" w:cs="Times New Roman"/>
          <w:lang w:val="en-US"/>
        </w:rPr>
        <w:t>a</w:t>
      </w:r>
      <w:r w:rsidR="00772006" w:rsidRPr="00793F70">
        <w:rPr>
          <w:rFonts w:ascii="Times New Roman" w:hAnsi="Times New Roman" w:cs="Times New Roman"/>
        </w:rPr>
        <w:t>nda tidak memerlukan pengobatan atau tindakan tertentu karena penelitian ini hanya menggunakan kuesioner</w:t>
      </w:r>
    </w:p>
    <w:p w:rsidR="004C55FE" w:rsidRPr="00793F70" w:rsidRDefault="00645D0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Anda akan diberikan informasi bila didaptkan informasi baru dari penelitian ini ataupun dari sumber lain. </w:t>
      </w:r>
    </w:p>
    <w:p w:rsidR="002B3903" w:rsidRPr="00F25817" w:rsidRDefault="004E4EF1" w:rsidP="00F25817">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Semua data dalam penelitian ini akan disim</w:t>
      </w:r>
      <w:r w:rsidR="00F25817">
        <w:rPr>
          <w:rFonts w:ascii="Times New Roman" w:hAnsi="Times New Roman" w:cs="Times New Roman"/>
        </w:rPr>
        <w:t>pan oleh peneliti</w:t>
      </w:r>
      <w:r w:rsidRPr="00793F70">
        <w:rPr>
          <w:rFonts w:ascii="Times New Roman" w:hAnsi="Times New Roman" w:cs="Times New Roman"/>
        </w:rPr>
        <w:t xml:space="preserve"> dalam bentuk </w:t>
      </w:r>
      <w:r w:rsidR="00F25817">
        <w:rPr>
          <w:rFonts w:ascii="Times New Roman" w:hAnsi="Times New Roman" w:cs="Times New Roman"/>
          <w:lang w:val="en-US"/>
        </w:rPr>
        <w:t xml:space="preserve">word </w:t>
      </w:r>
      <w:proofErr w:type="spellStart"/>
      <w:r w:rsidR="00F25817">
        <w:rPr>
          <w:rFonts w:ascii="Times New Roman" w:hAnsi="Times New Roman" w:cs="Times New Roman"/>
          <w:lang w:val="en-US"/>
        </w:rPr>
        <w:t>dan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tidak</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mencantumkan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informasi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terkait</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identitas</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responden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baik</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nama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maupun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alamat</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dan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dalam</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kuesioner</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responden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menggunakan</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nama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inisial</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sebagai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identitas</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selama</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pengambilan</w:t>
      </w:r>
      <w:proofErr w:type="spellEnd"/>
      <w:r w:rsidR="00F25817">
        <w:rPr>
          <w:rFonts w:ascii="Times New Roman" w:hAnsi="Times New Roman" w:cs="Times New Roman"/>
          <w:lang w:val="en-US"/>
        </w:rPr>
        <w:t xml:space="preserve"> data </w:t>
      </w:r>
      <w:proofErr w:type="spellStart"/>
      <w:r w:rsidR="00F25817">
        <w:rPr>
          <w:rFonts w:ascii="Times New Roman" w:hAnsi="Times New Roman" w:cs="Times New Roman"/>
          <w:lang w:val="en-US"/>
        </w:rPr>
        <w:t>sampai</w:t>
      </w:r>
      <w:proofErr w:type="spellEnd"/>
      <w:r w:rsidR="00F25817">
        <w:rPr>
          <w:rFonts w:ascii="Times New Roman" w:hAnsi="Times New Roman" w:cs="Times New Roman"/>
          <w:lang w:val="en-US"/>
        </w:rPr>
        <w:t xml:space="preserve"> </w:t>
      </w:r>
      <w:proofErr w:type="spellStart"/>
      <w:r w:rsidR="00F25817">
        <w:rPr>
          <w:rFonts w:ascii="Times New Roman" w:hAnsi="Times New Roman" w:cs="Times New Roman"/>
          <w:lang w:val="en-US"/>
        </w:rPr>
        <w:t>penelitian</w:t>
      </w:r>
      <w:proofErr w:type="spellEnd"/>
      <w:r w:rsidR="00F25817">
        <w:rPr>
          <w:rFonts w:ascii="Times New Roman" w:hAnsi="Times New Roman" w:cs="Times New Roman"/>
          <w:lang w:val="en-US"/>
        </w:rPr>
        <w:t xml:space="preserve"> di </w:t>
      </w:r>
      <w:proofErr w:type="spellStart"/>
      <w:r w:rsidR="00F25817">
        <w:rPr>
          <w:rFonts w:ascii="Times New Roman" w:hAnsi="Times New Roman" w:cs="Times New Roman"/>
          <w:lang w:val="en-US"/>
        </w:rPr>
        <w:t>publikasikan</w:t>
      </w:r>
      <w:proofErr w:type="spellEnd"/>
    </w:p>
    <w:p w:rsidR="00F25817" w:rsidRPr="00F25817" w:rsidRDefault="00645D08"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Semua informasi yang anda  berikan dalam penelitian ini tidak akan disebar luaskan sehing</w:t>
      </w:r>
      <w:r w:rsidR="00F25817">
        <w:rPr>
          <w:rFonts w:ascii="Times New Roman" w:hAnsi="Times New Roman" w:cs="Times New Roman"/>
        </w:rPr>
        <w:t>ga kerahasiaannya akan terjamin</w:t>
      </w:r>
    </w:p>
    <w:p w:rsidR="00645D08" w:rsidRPr="00F25817" w:rsidRDefault="00645D08" w:rsidP="00793F70">
      <w:pPr>
        <w:pStyle w:val="ListParagraph"/>
        <w:numPr>
          <w:ilvl w:val="0"/>
          <w:numId w:val="11"/>
        </w:numPr>
        <w:spacing w:line="276" w:lineRule="auto"/>
        <w:ind w:left="426" w:hanging="426"/>
        <w:rPr>
          <w:rFonts w:ascii="Times New Roman" w:hAnsi="Times New Roman" w:cs="Times New Roman"/>
        </w:rPr>
      </w:pPr>
      <w:r w:rsidRPr="00F25817">
        <w:rPr>
          <w:rFonts w:ascii="Times New Roman" w:hAnsi="Times New Roman" w:cs="Times New Roman"/>
        </w:rPr>
        <w:t>Penelitian ini merupakan penelitian pribadi dan tidak ada sponsor yang mendanai penelitian ini.</w:t>
      </w:r>
    </w:p>
    <w:p w:rsidR="006A284A" w:rsidRPr="00793F70" w:rsidRDefault="006A284A"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Peneliti menjadi peneliti sepenuhnya dalam penelitian ini.</w:t>
      </w:r>
    </w:p>
    <w:p w:rsidR="006A284A" w:rsidRPr="00F25817" w:rsidRDefault="00F25817"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Selama penelitian, peneliti akan bertanggungjawab terhadap terjadinya</w:t>
      </w:r>
      <w:r>
        <w:rPr>
          <w:rFonts w:ascii="Times New Roman" w:hAnsi="Times New Roman" w:cs="Times New Roman"/>
          <w:lang w:val="en-US"/>
        </w:rPr>
        <w:t xml:space="preserve"> </w:t>
      </w:r>
      <w:proofErr w:type="spellStart"/>
      <w:r>
        <w:rPr>
          <w:rFonts w:ascii="Times New Roman" w:hAnsi="Times New Roman" w:cs="Times New Roman"/>
          <w:lang w:val="en-US"/>
        </w:rPr>
        <w:t>cidera</w:t>
      </w:r>
      <w:proofErr w:type="spellEnd"/>
    </w:p>
    <w:p w:rsidR="00F25817" w:rsidRPr="00793F70" w:rsidRDefault="00F25817" w:rsidP="00F25817">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Apabila terjadi risiko lain maka anda bisa mendapatkan pelayanan kesehatan berupa</w:t>
      </w:r>
      <w:r>
        <w:rPr>
          <w:rFonts w:ascii="Times New Roman" w:eastAsia="NewsGothicStd" w:hAnsi="Times New Roman" w:cs="Times New Roman"/>
          <w:lang w:val="en-US"/>
        </w:rPr>
        <w:t xml:space="preserve"> </w:t>
      </w:r>
      <w:proofErr w:type="spellStart"/>
      <w:r>
        <w:rPr>
          <w:rFonts w:ascii="Times New Roman" w:eastAsia="NewsGothicStd" w:hAnsi="Times New Roman" w:cs="Times New Roman"/>
          <w:lang w:val="en-US"/>
        </w:rPr>
        <w:t>pembiayaan</w:t>
      </w:r>
      <w:proofErr w:type="spellEnd"/>
      <w:r>
        <w:rPr>
          <w:rFonts w:ascii="Times New Roman" w:eastAsia="NewsGothicStd" w:hAnsi="Times New Roman" w:cs="Times New Roman"/>
          <w:lang w:val="en-US"/>
        </w:rPr>
        <w:t xml:space="preserve"> </w:t>
      </w:r>
      <w:proofErr w:type="spellStart"/>
      <w:r>
        <w:rPr>
          <w:rFonts w:ascii="Times New Roman" w:eastAsia="NewsGothicStd" w:hAnsi="Times New Roman" w:cs="Times New Roman"/>
          <w:lang w:val="en-US"/>
        </w:rPr>
        <w:t>hingga</w:t>
      </w:r>
      <w:proofErr w:type="spellEnd"/>
      <w:r>
        <w:rPr>
          <w:rFonts w:ascii="Times New Roman" w:eastAsia="NewsGothicStd" w:hAnsi="Times New Roman" w:cs="Times New Roman"/>
          <w:lang w:val="en-US"/>
        </w:rPr>
        <w:t xml:space="preserve"> </w:t>
      </w:r>
      <w:proofErr w:type="spellStart"/>
      <w:r>
        <w:rPr>
          <w:rFonts w:ascii="Times New Roman" w:eastAsia="NewsGothicStd" w:hAnsi="Times New Roman" w:cs="Times New Roman"/>
          <w:lang w:val="en-US"/>
        </w:rPr>
        <w:t>sembuh</w:t>
      </w:r>
      <w:proofErr w:type="spellEnd"/>
    </w:p>
    <w:p w:rsidR="00E226B2" w:rsidRPr="00E226B2" w:rsidRDefault="00E226B2" w:rsidP="00793F70">
      <w:pPr>
        <w:pStyle w:val="ListParagraph"/>
        <w:numPr>
          <w:ilvl w:val="0"/>
          <w:numId w:val="11"/>
        </w:numPr>
        <w:spacing w:line="276" w:lineRule="auto"/>
        <w:ind w:left="426" w:hanging="426"/>
        <w:rPr>
          <w:rFonts w:ascii="Times New Roman" w:hAnsi="Times New Roman" w:cs="Times New Roman"/>
        </w:rPr>
      </w:pPr>
      <w:r>
        <w:rPr>
          <w:rFonts w:ascii="Times New Roman" w:hAnsi="Times New Roman" w:cs="Times New Roman"/>
        </w:rPr>
        <w:t>Jika terjadi kecacat</w:t>
      </w:r>
      <w:r w:rsidRPr="00793F70">
        <w:rPr>
          <w:rFonts w:ascii="Times New Roman" w:hAnsi="Times New Roman" w:cs="Times New Roman"/>
        </w:rPr>
        <w:t>an atau kematian akibat penelitian ini, Peneliti tidak menjamin apabila terjadi resiko pada subyek karena penelitian ini dan tidak ada organisasi yang bertanggung jawab karena i</w:t>
      </w:r>
      <w:r>
        <w:rPr>
          <w:rFonts w:ascii="Times New Roman" w:hAnsi="Times New Roman" w:cs="Times New Roman"/>
        </w:rPr>
        <w:t>ni merupakan penelitian pribadi</w:t>
      </w:r>
    </w:p>
    <w:p w:rsidR="00A67322" w:rsidRPr="00E226B2" w:rsidRDefault="00A67322" w:rsidP="00793F70">
      <w:pPr>
        <w:pStyle w:val="ListParagraph"/>
        <w:numPr>
          <w:ilvl w:val="0"/>
          <w:numId w:val="11"/>
        </w:numPr>
        <w:spacing w:line="276" w:lineRule="auto"/>
        <w:ind w:left="426" w:hanging="426"/>
        <w:rPr>
          <w:rFonts w:ascii="Times New Roman" w:hAnsi="Times New Roman" w:cs="Times New Roman"/>
        </w:rPr>
      </w:pPr>
      <w:r w:rsidRPr="00E226B2">
        <w:rPr>
          <w:rFonts w:ascii="Times New Roman" w:hAnsi="Times New Roman" w:cs="Times New Roman"/>
        </w:rPr>
        <w:t>Penelitian ini tidak melibatkan unsure-unsur yang membahayakan kepada individu/subyek sehingga tidak ada jaminan hukum untuk hal tersebut</w:t>
      </w:r>
    </w:p>
    <w:p w:rsidR="00F253E9" w:rsidRPr="00E226B2" w:rsidRDefault="00F253E9" w:rsidP="00793F70">
      <w:pPr>
        <w:pStyle w:val="ListParagraph"/>
        <w:numPr>
          <w:ilvl w:val="0"/>
          <w:numId w:val="11"/>
        </w:numPr>
        <w:spacing w:line="276" w:lineRule="auto"/>
        <w:ind w:left="426" w:hanging="426"/>
        <w:rPr>
          <w:rFonts w:ascii="Times New Roman" w:hAnsi="Times New Roman" w:cs="Times New Roman"/>
        </w:rPr>
      </w:pPr>
      <w:r w:rsidRPr="00E226B2">
        <w:rPr>
          <w:rFonts w:ascii="Times New Roman" w:hAnsi="Times New Roman" w:cs="Times New Roman"/>
        </w:rPr>
        <w:t xml:space="preserve">Penelitian ini telah mendapat persetujuan laik etik dari </w:t>
      </w:r>
    </w:p>
    <w:p w:rsidR="00E226B2" w:rsidRPr="00793F70" w:rsidRDefault="00E226B2" w:rsidP="00E226B2">
      <w:pPr>
        <w:pStyle w:val="ListParagraph"/>
        <w:numPr>
          <w:ilvl w:val="0"/>
          <w:numId w:val="11"/>
        </w:numPr>
        <w:spacing w:line="276" w:lineRule="auto"/>
        <w:ind w:left="426" w:hanging="426"/>
        <w:rPr>
          <w:rFonts w:ascii="Times New Roman" w:hAnsi="Times New Roman" w:cs="Times New Roman"/>
        </w:rPr>
      </w:pPr>
      <w:r w:rsidRPr="00793F70">
        <w:rPr>
          <w:rFonts w:ascii="Times New Roman" w:eastAsia="NewsGothicStd" w:hAnsi="Times New Roman" w:cs="Times New Roman"/>
        </w:rPr>
        <w:t xml:space="preserve">Anda akan diberikan informasi apabila terjadi pelanggaran pelaksanaan protokol penelitian ini;  dan jika terjadi pelanggaran, maka ketua peneliti akan </w:t>
      </w:r>
      <w:proofErr w:type="spellStart"/>
      <w:r>
        <w:rPr>
          <w:rFonts w:ascii="Times New Roman" w:eastAsia="NewsGothicStd" w:hAnsi="Times New Roman" w:cs="Times New Roman"/>
          <w:lang w:val="en-US"/>
        </w:rPr>
        <w:t>menanggung</w:t>
      </w:r>
      <w:proofErr w:type="spellEnd"/>
      <w:r>
        <w:rPr>
          <w:rFonts w:ascii="Times New Roman" w:eastAsia="NewsGothicStd" w:hAnsi="Times New Roman" w:cs="Times New Roman"/>
          <w:lang w:val="en-US"/>
        </w:rPr>
        <w:t xml:space="preserve"> </w:t>
      </w:r>
      <w:proofErr w:type="spellStart"/>
      <w:r>
        <w:rPr>
          <w:rFonts w:ascii="Times New Roman" w:eastAsia="NewsGothicStd" w:hAnsi="Times New Roman" w:cs="Times New Roman"/>
          <w:lang w:val="en-US"/>
        </w:rPr>
        <w:t>kerugian</w:t>
      </w:r>
      <w:proofErr w:type="spellEnd"/>
      <w:r>
        <w:rPr>
          <w:rFonts w:ascii="Times New Roman" w:eastAsia="NewsGothicStd" w:hAnsi="Times New Roman" w:cs="Times New Roman"/>
          <w:lang w:val="en-US"/>
        </w:rPr>
        <w:t>.</w:t>
      </w:r>
    </w:p>
    <w:p w:rsidR="00E226B2" w:rsidRPr="00793F70" w:rsidRDefault="00E226B2" w:rsidP="00E226B2">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Anda akan mendapatkan penjelasan tentang rancangan penelitian dan perlakuan yang akan dilakukan hingga penelitian selesai.</w:t>
      </w:r>
    </w:p>
    <w:p w:rsidR="002911C2" w:rsidRPr="00793F70" w:rsidRDefault="002911C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Semua informasi penting akan diungkapkan selama penelitian berlangsung dan anda berhak untuk menarik data/informasi selam penelitian berlangsung</w:t>
      </w:r>
    </w:p>
    <w:p w:rsidR="00E226B2" w:rsidRPr="00E226B2" w:rsidRDefault="00E226B2" w:rsidP="00793F70">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Hasil </w:t>
      </w:r>
      <w:r>
        <w:rPr>
          <w:rFonts w:ascii="Times New Roman" w:hAnsi="Times New Roman" w:cs="Times New Roman"/>
        </w:rPr>
        <w:t>p</w:t>
      </w:r>
      <w:r w:rsidRPr="00793F70">
        <w:rPr>
          <w:rFonts w:ascii="Times New Roman" w:hAnsi="Times New Roman" w:cs="Times New Roman"/>
        </w:rPr>
        <w:t>enelitian ini hanya observasional menggunakan instrument kuisioner tidak menggunakan hasil tes genetik dan informasi genetik keluarga</w:t>
      </w:r>
      <w:r w:rsidRPr="00793F70">
        <w:rPr>
          <w:rFonts w:ascii="Times New Roman" w:hAnsi="Times New Roman" w:cs="Times New Roman"/>
        </w:rPr>
        <w:t xml:space="preserve"> </w:t>
      </w:r>
    </w:p>
    <w:p w:rsidR="00E226B2" w:rsidRPr="00793F70" w:rsidRDefault="00E226B2" w:rsidP="00E226B2">
      <w:pPr>
        <w:pStyle w:val="ListParagraph"/>
        <w:numPr>
          <w:ilvl w:val="0"/>
          <w:numId w:val="11"/>
        </w:numPr>
        <w:spacing w:line="276" w:lineRule="auto"/>
        <w:ind w:left="426" w:hanging="426"/>
        <w:rPr>
          <w:rFonts w:ascii="Times New Roman" w:hAnsi="Times New Roman" w:cs="Times New Roman"/>
        </w:rPr>
      </w:pPr>
      <w:r w:rsidRPr="00793F70">
        <w:rPr>
          <w:rFonts w:ascii="Times New Roman" w:hAnsi="Times New Roman" w:cs="Times New Roman"/>
        </w:rPr>
        <w:t xml:space="preserve">Penelitian ini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intervensi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dipantau</w:t>
      </w:r>
      <w:proofErr w:type="spellEnd"/>
      <w:r w:rsidRPr="00793F70">
        <w:rPr>
          <w:rFonts w:ascii="Times New Roman" w:hAnsi="Times New Roman" w:cs="Times New Roman"/>
        </w:rPr>
        <w:t xml:space="preserve"> menggunakan instrument kuisioner, tidak menggunakan catatan medis dan hasil laboratorium perawatan klinis milik anda.</w:t>
      </w:r>
    </w:p>
    <w:p w:rsidR="00E226B2" w:rsidRDefault="00E226B2" w:rsidP="00E226B2">
      <w:pPr>
        <w:pStyle w:val="ListParagraph"/>
        <w:numPr>
          <w:ilvl w:val="0"/>
          <w:numId w:val="11"/>
        </w:numPr>
        <w:spacing w:line="276" w:lineRule="auto"/>
        <w:ind w:left="426" w:hanging="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menggunakan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catatan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medis</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dan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hasil</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laboratorium</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perawatan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klinis</w:t>
      </w:r>
      <w:proofErr w:type="spellEnd"/>
      <w:r w:rsidRPr="00793F70">
        <w:rPr>
          <w:rFonts w:ascii="Times New Roman" w:hAnsi="Times New Roman" w:cs="Times New Roman"/>
          <w:lang w:val="en-US"/>
        </w:rPr>
        <w:t xml:space="preserve"> </w:t>
      </w:r>
      <w:r w:rsidRPr="00793F70">
        <w:rPr>
          <w:rFonts w:ascii="Times New Roman" w:hAnsi="Times New Roman" w:cs="Times New Roman"/>
        </w:rPr>
        <w:t>milik anda</w:t>
      </w:r>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sehingga</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diperlukan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pengumpulan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penyimpanan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dan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penggunaan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bahan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biologi</w:t>
      </w:r>
      <w:proofErr w:type="spellEnd"/>
      <w:r w:rsidRPr="00793F70">
        <w:rPr>
          <w:rFonts w:ascii="Times New Roman" w:hAnsi="Times New Roman" w:cs="Times New Roman"/>
        </w:rPr>
        <w:t>.</w:t>
      </w:r>
    </w:p>
    <w:p w:rsidR="00E226B2" w:rsidRPr="008C1A85" w:rsidRDefault="00E226B2" w:rsidP="00E226B2">
      <w:pPr>
        <w:pStyle w:val="ListParagraph"/>
        <w:numPr>
          <w:ilvl w:val="0"/>
          <w:numId w:val="11"/>
        </w:numPr>
        <w:spacing w:line="276" w:lineRule="auto"/>
        <w:ind w:left="426" w:hanging="426"/>
        <w:rPr>
          <w:rFonts w:ascii="Times New Roman" w:hAnsi="Times New Roman" w:cs="Times New Roman"/>
        </w:rPr>
      </w:pPr>
      <w:proofErr w:type="spellStart"/>
      <w:r w:rsidRPr="008C1A85">
        <w:rPr>
          <w:rFonts w:ascii="Times New Roman" w:hAnsi="Times New Roman" w:cs="Times New Roman"/>
          <w:lang w:val="en-US"/>
        </w:rPr>
        <w:lastRenderedPageBreak/>
        <w:t>Penelitian</w:t>
      </w:r>
      <w:proofErr w:type="spellEnd"/>
      <w:r w:rsidRPr="008C1A85">
        <w:rPr>
          <w:rFonts w:ascii="Times New Roman" w:hAnsi="Times New Roman" w:cs="Times New Roman"/>
          <w:lang w:val="en-US"/>
        </w:rPr>
        <w:t xml:space="preserve"> </w:t>
      </w:r>
      <w:proofErr w:type="spellStart"/>
      <w:r w:rsidRPr="008C1A85">
        <w:rPr>
          <w:rFonts w:ascii="Times New Roman" w:hAnsi="Times New Roman" w:cs="Times New Roman"/>
          <w:lang w:val="en-US"/>
        </w:rPr>
        <w:t>ini</w:t>
      </w:r>
      <w:proofErr w:type="spellEnd"/>
      <w:r w:rsidRPr="008C1A85">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intervensi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dipantau</w:t>
      </w:r>
      <w:proofErr w:type="spellEnd"/>
      <w:r>
        <w:rPr>
          <w:rFonts w:ascii="Times New Roman" w:hAnsi="Times New Roman" w:cs="Times New Roman"/>
        </w:rPr>
        <w:t xml:space="preserve"> </w:t>
      </w:r>
      <w:r w:rsidRPr="008C1A85">
        <w:rPr>
          <w:rFonts w:ascii="Times New Roman" w:hAnsi="Times New Roman" w:cs="Times New Roman"/>
        </w:rPr>
        <w:t xml:space="preserve">menggunakan instrument kuisioner, semua responden mendapat perlakuan yang </w:t>
      </w:r>
      <w:proofErr w:type="gramStart"/>
      <w:r w:rsidRPr="008C1A85">
        <w:rPr>
          <w:rFonts w:ascii="Times New Roman" w:hAnsi="Times New Roman" w:cs="Times New Roman"/>
        </w:rPr>
        <w:t>sama</w:t>
      </w:r>
      <w:proofErr w:type="gramEnd"/>
      <w:r w:rsidRPr="008C1A85">
        <w:rPr>
          <w:rFonts w:ascii="Times New Roman" w:hAnsi="Times New Roman" w:cs="Times New Roman"/>
        </w:rPr>
        <w:t xml:space="preserve"> dan apabila ada yang membutuhkan tentang informasi tentang kesehatan akan dije</w:t>
      </w:r>
      <w:r>
        <w:rPr>
          <w:rFonts w:ascii="Times New Roman" w:hAnsi="Times New Roman" w:cs="Times New Roman"/>
        </w:rPr>
        <w:t>laskan oleh peneliti.</w:t>
      </w:r>
    </w:p>
    <w:p w:rsidR="00E226B2" w:rsidRPr="00793F70" w:rsidRDefault="00E226B2" w:rsidP="00E226B2">
      <w:pPr>
        <w:pStyle w:val="ListParagraph"/>
        <w:numPr>
          <w:ilvl w:val="0"/>
          <w:numId w:val="11"/>
        </w:numPr>
        <w:spacing w:line="276" w:lineRule="auto"/>
        <w:ind w:left="426" w:hanging="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intervensi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dipantau</w:t>
      </w:r>
      <w:proofErr w:type="spellEnd"/>
      <w:r w:rsidRPr="00793F70">
        <w:rPr>
          <w:rFonts w:ascii="Times New Roman" w:hAnsi="Times New Roman" w:cs="Times New Roman"/>
        </w:rPr>
        <w:t xml:space="preserve"> menggunakan instrument kuisioner, semua responden mendapat perlakuan yang sama dan apabila ada yang membutuhkan tentang informasi tentang kesehatan akan dijellaskan oleh peneliti, termasuk bila ada wanita hamil/menyusui</w:t>
      </w:r>
    </w:p>
    <w:p w:rsidR="00E226B2" w:rsidRPr="00793F70" w:rsidRDefault="00E226B2" w:rsidP="00E226B2">
      <w:pPr>
        <w:pStyle w:val="ListParagraph"/>
        <w:numPr>
          <w:ilvl w:val="0"/>
          <w:numId w:val="11"/>
        </w:numPr>
        <w:spacing w:line="276" w:lineRule="auto"/>
        <w:ind w:left="426" w:hanging="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intervensi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dipantau</w:t>
      </w:r>
      <w:proofErr w:type="spellEnd"/>
      <w:r w:rsidRPr="00793F70">
        <w:rPr>
          <w:rFonts w:ascii="Times New Roman" w:hAnsi="Times New Roman" w:cs="Times New Roman"/>
        </w:rPr>
        <w:t xml:space="preserve"> instrument kuisioner, semua responden mendapat perlakuan yang </w:t>
      </w:r>
      <w:proofErr w:type="gramStart"/>
      <w:r w:rsidRPr="00793F70">
        <w:rPr>
          <w:rFonts w:ascii="Times New Roman" w:hAnsi="Times New Roman" w:cs="Times New Roman"/>
        </w:rPr>
        <w:t>sama</w:t>
      </w:r>
      <w:proofErr w:type="gramEnd"/>
      <w:r w:rsidRPr="00793F70">
        <w:rPr>
          <w:rFonts w:ascii="Times New Roman" w:hAnsi="Times New Roman" w:cs="Times New Roman"/>
        </w:rPr>
        <w:t xml:space="preserve"> dan apabila ada yang membutuhkan tentang informasi tentang kesehatan akan dijellaskan oleh peneliti, termasuk disitu bila ada individu yang pernah mengalami atau menjadi korban bencana.</w:t>
      </w:r>
    </w:p>
    <w:p w:rsidR="00E226B2" w:rsidRPr="00793F70" w:rsidRDefault="00E226B2" w:rsidP="00E226B2">
      <w:pPr>
        <w:pStyle w:val="ListParagraph"/>
        <w:numPr>
          <w:ilvl w:val="0"/>
          <w:numId w:val="11"/>
        </w:numPr>
        <w:spacing w:line="276" w:lineRule="auto"/>
        <w:ind w:left="426" w:hanging="426"/>
        <w:rPr>
          <w:rFonts w:ascii="Times New Roman" w:hAnsi="Times New Roman" w:cs="Times New Roman"/>
        </w:rPr>
      </w:pPr>
      <w:proofErr w:type="spellStart"/>
      <w:r w:rsidRPr="00793F70">
        <w:rPr>
          <w:rFonts w:ascii="Times New Roman" w:hAnsi="Times New Roman" w:cs="Times New Roman"/>
          <w:lang w:val="en-US"/>
        </w:rPr>
        <w:t>Penelitian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ini</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dilakukan</w:t>
      </w:r>
      <w:proofErr w:type="spellEnd"/>
      <w:r w:rsidRPr="00793F70">
        <w:rPr>
          <w:rFonts w:ascii="Times New Roman" w:hAnsi="Times New Roman" w:cs="Times New Roman"/>
          <w:lang w:val="en-US"/>
        </w:rPr>
        <w:t xml:space="preserve"> </w:t>
      </w:r>
      <w:r w:rsidRPr="00793F70">
        <w:rPr>
          <w:rFonts w:ascii="Times New Roman" w:hAnsi="Times New Roman" w:cs="Times New Roman"/>
        </w:rPr>
        <w:t>secara</w:t>
      </w:r>
      <w:r w:rsidRPr="00793F70">
        <w:rPr>
          <w:rFonts w:ascii="Times New Roman" w:hAnsi="Times New Roman" w:cs="Times New Roman"/>
          <w:lang w:val="en-US"/>
        </w:rPr>
        <w:t xml:space="preserve"> online </w:t>
      </w:r>
      <w:proofErr w:type="spellStart"/>
      <w:r w:rsidRPr="00793F70">
        <w:rPr>
          <w:rFonts w:ascii="Times New Roman" w:hAnsi="Times New Roman" w:cs="Times New Roman"/>
          <w:lang w:val="en-US"/>
        </w:rPr>
        <w:t>dan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tidak</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menggunakan</w:t>
      </w:r>
      <w:proofErr w:type="spellEnd"/>
      <w:r w:rsidRPr="00793F70">
        <w:rPr>
          <w:rFonts w:ascii="Times New Roman" w:hAnsi="Times New Roman" w:cs="Times New Roman"/>
          <w:lang w:val="en-US"/>
        </w:rPr>
        <w:t xml:space="preserve"> </w:t>
      </w:r>
      <w:proofErr w:type="spellStart"/>
      <w:r w:rsidRPr="00793F70">
        <w:rPr>
          <w:rFonts w:ascii="Times New Roman" w:hAnsi="Times New Roman" w:cs="Times New Roman"/>
          <w:lang w:val="en-US"/>
        </w:rPr>
        <w:t>alat</w:t>
      </w:r>
      <w:proofErr w:type="spellEnd"/>
      <w:r w:rsidRPr="00793F70">
        <w:rPr>
          <w:rFonts w:ascii="Times New Roman" w:hAnsi="Times New Roman" w:cs="Times New Roman"/>
          <w:lang w:val="en-US"/>
        </w:rPr>
        <w:t xml:space="preserve"> online </w:t>
      </w:r>
      <w:proofErr w:type="spellStart"/>
      <w:r w:rsidRPr="00793F70">
        <w:rPr>
          <w:rFonts w:ascii="Times New Roman" w:hAnsi="Times New Roman" w:cs="Times New Roman"/>
          <w:lang w:val="en-US"/>
        </w:rPr>
        <w:t>atau</w:t>
      </w:r>
      <w:proofErr w:type="spellEnd"/>
      <w:r w:rsidRPr="00793F70">
        <w:rPr>
          <w:rFonts w:ascii="Times New Roman" w:hAnsi="Times New Roman" w:cs="Times New Roman"/>
          <w:lang w:val="en-US"/>
        </w:rPr>
        <w:t xml:space="preserve"> digital.</w:t>
      </w: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ind w:left="720"/>
        <w:rPr>
          <w:rFonts w:ascii="Times New Roman" w:hAnsi="Times New Roman" w:cs="Times New Roman"/>
        </w:rPr>
      </w:pPr>
      <w:r w:rsidRPr="00793F70">
        <w:rPr>
          <w:rFonts w:ascii="Times New Roman" w:hAnsi="Times New Roman" w:cs="Times New Roman"/>
        </w:rPr>
        <w:t>Saya berharap Saudara bersedia untuk menjadi responden dalam penelitian ini dimana saudara akan melakukan pengisian kuesioner yang terkait dengan penelitian. Setelah Saudara membaca maksud dan tujuan penelitian diatas maka saya mohon untuk mengisi nama dan tanda tangan dibawah ini.</w:t>
      </w:r>
    </w:p>
    <w:p w:rsidR="00772006" w:rsidRPr="00793F70" w:rsidRDefault="00772006" w:rsidP="00793F70">
      <w:pPr>
        <w:spacing w:line="276" w:lineRule="auto"/>
        <w:ind w:firstLine="720"/>
        <w:rPr>
          <w:rFonts w:ascii="Times New Roman" w:hAnsi="Times New Roman" w:cs="Times New Roman"/>
        </w:rPr>
      </w:pPr>
      <w:r w:rsidRPr="00793F70">
        <w:rPr>
          <w:rFonts w:ascii="Times New Roman" w:hAnsi="Times New Roman" w:cs="Times New Roman"/>
        </w:rPr>
        <w:t xml:space="preserve">Saya setuju untuk ikut serta dalam penelitian ini. </w:t>
      </w:r>
    </w:p>
    <w:p w:rsidR="00772006" w:rsidRPr="00793F70" w:rsidRDefault="00772006" w:rsidP="00793F70">
      <w:pPr>
        <w:spacing w:line="276" w:lineRule="auto"/>
        <w:rPr>
          <w:rFonts w:ascii="Times New Roman" w:hAnsi="Times New Roman" w:cs="Times New Roman"/>
        </w:rPr>
      </w:pPr>
      <w:r w:rsidRPr="00793F70">
        <w:rPr>
          <w:rFonts w:ascii="Times New Roman" w:hAnsi="Times New Roman" w:cs="Times New Roman"/>
        </w:rPr>
        <w:tab/>
      </w:r>
    </w:p>
    <w:p w:rsidR="00772006" w:rsidRPr="00793F70" w:rsidRDefault="00772006" w:rsidP="00793F70">
      <w:pPr>
        <w:spacing w:line="276" w:lineRule="auto"/>
        <w:ind w:left="720"/>
        <w:rPr>
          <w:rFonts w:ascii="Times New Roman" w:hAnsi="Times New Roman" w:cs="Times New Roman"/>
        </w:rPr>
      </w:pPr>
      <w:r w:rsidRPr="00793F70">
        <w:rPr>
          <w:rFonts w:ascii="Times New Roman" w:hAnsi="Times New Roman" w:cs="Times New Roman"/>
        </w:rPr>
        <w:t>Nama</w:t>
      </w:r>
      <w:r w:rsidRPr="00793F70">
        <w:rPr>
          <w:rFonts w:ascii="Times New Roman" w:hAnsi="Times New Roman" w:cs="Times New Roman"/>
        </w:rPr>
        <w:tab/>
      </w:r>
      <w:r w:rsidRPr="00793F70">
        <w:rPr>
          <w:rFonts w:ascii="Times New Roman" w:hAnsi="Times New Roman" w:cs="Times New Roman"/>
        </w:rPr>
        <w:tab/>
        <w:t xml:space="preserve"> : _________________________________________ </w:t>
      </w:r>
    </w:p>
    <w:p w:rsidR="00772006" w:rsidRPr="00793F70" w:rsidRDefault="00772006" w:rsidP="00793F70">
      <w:pPr>
        <w:spacing w:line="276" w:lineRule="auto"/>
        <w:rPr>
          <w:rFonts w:ascii="Times New Roman" w:hAnsi="Times New Roman" w:cs="Times New Roman"/>
          <w:lang w:val="en-US"/>
        </w:rPr>
      </w:pP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ind w:firstLine="720"/>
        <w:rPr>
          <w:rFonts w:ascii="Times New Roman" w:hAnsi="Times New Roman" w:cs="Times New Roman"/>
        </w:rPr>
      </w:pPr>
      <w:r w:rsidRPr="00793F70">
        <w:rPr>
          <w:rFonts w:ascii="Times New Roman" w:hAnsi="Times New Roman" w:cs="Times New Roman"/>
        </w:rPr>
        <w:t>Tanda tangan</w:t>
      </w:r>
      <w:r w:rsidRPr="00793F70">
        <w:rPr>
          <w:rFonts w:ascii="Times New Roman" w:hAnsi="Times New Roman" w:cs="Times New Roman"/>
        </w:rPr>
        <w:tab/>
        <w:t xml:space="preserve">: _________________________________________ </w:t>
      </w:r>
    </w:p>
    <w:p w:rsidR="00772006" w:rsidRPr="00793F70" w:rsidRDefault="00772006" w:rsidP="00793F70">
      <w:pPr>
        <w:spacing w:before="240" w:line="276" w:lineRule="auto"/>
        <w:ind w:firstLine="720"/>
        <w:rPr>
          <w:rFonts w:ascii="Times New Roman" w:hAnsi="Times New Roman" w:cs="Times New Roman"/>
        </w:rPr>
      </w:pPr>
      <w:r w:rsidRPr="00793F70">
        <w:rPr>
          <w:rFonts w:ascii="Times New Roman" w:hAnsi="Times New Roman" w:cs="Times New Roman"/>
        </w:rPr>
        <w:t>Terimakasih atas kesediaan anda untuk ikut serta di dalam penelitian ini.</w:t>
      </w:r>
    </w:p>
    <w:p w:rsidR="00772006" w:rsidRPr="00793F70" w:rsidRDefault="00772006" w:rsidP="00793F70">
      <w:pPr>
        <w:spacing w:line="276" w:lineRule="auto"/>
        <w:rPr>
          <w:rFonts w:ascii="Times New Roman" w:hAnsi="Times New Roman" w:cs="Times New Roman"/>
        </w:rPr>
      </w:pPr>
    </w:p>
    <w:p w:rsidR="00772006" w:rsidRPr="00793F70" w:rsidRDefault="00772006" w:rsidP="00793F70">
      <w:pPr>
        <w:spacing w:line="276" w:lineRule="auto"/>
        <w:ind w:left="5760"/>
        <w:rPr>
          <w:rFonts w:ascii="Times New Roman" w:hAnsi="Times New Roman" w:cs="Times New Roman"/>
          <w:lang w:val="en-US"/>
        </w:rPr>
      </w:pPr>
      <w:r w:rsidRPr="00793F70">
        <w:rPr>
          <w:rFonts w:ascii="Times New Roman" w:hAnsi="Times New Roman" w:cs="Times New Roman"/>
        </w:rPr>
        <w:t>Dengan hormat</w:t>
      </w:r>
    </w:p>
    <w:p w:rsidR="00772006" w:rsidRDefault="00C17414" w:rsidP="00C17414">
      <w:pPr>
        <w:spacing w:line="276" w:lineRule="auto"/>
        <w:ind w:firstLine="720"/>
        <w:rPr>
          <w:rFonts w:ascii="Times New Roman" w:hAnsi="Times New Roman" w:cs="Times New Roman"/>
        </w:rPr>
      </w:pPr>
      <w:r>
        <w:rPr>
          <w:rFonts w:ascii="Times New Roman" w:hAnsi="Times New Roman" w:cs="Times New Roman"/>
        </w:rPr>
        <w:t xml:space="preserve">Saksi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2006" w:rsidRPr="00793F70">
        <w:rPr>
          <w:rFonts w:ascii="Times New Roman" w:hAnsi="Times New Roman" w:cs="Times New Roman"/>
        </w:rPr>
        <w:t>Peneliti</w:t>
      </w:r>
    </w:p>
    <w:p w:rsidR="00C17414" w:rsidRDefault="00E226B2" w:rsidP="00C17414">
      <w:pPr>
        <w:spacing w:line="276" w:lineRule="auto"/>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lang w:val="en-US"/>
        </w:rPr>
        <w:drawing>
          <wp:inline distT="0" distB="0" distL="0" distR="0" wp14:anchorId="5380A062" wp14:editId="0895C3AB">
            <wp:extent cx="1645920" cy="9847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03 at 17.58.06.jpeg"/>
                    <pic:cNvPicPr/>
                  </pic:nvPicPr>
                  <pic:blipFill rotWithShape="1">
                    <a:blip r:embed="rId8">
                      <a:extLst>
                        <a:ext uri="{28A0092B-C50C-407E-A947-70E740481C1C}">
                          <a14:useLocalDpi xmlns:a14="http://schemas.microsoft.com/office/drawing/2010/main" val="0"/>
                        </a:ext>
                      </a:extLst>
                    </a:blip>
                    <a:srcRect l="28918" t="27376" r="33279" b="60646"/>
                    <a:stretch/>
                  </pic:blipFill>
                  <pic:spPr bwMode="auto">
                    <a:xfrm>
                      <a:off x="0" y="0"/>
                      <a:ext cx="1647453" cy="985656"/>
                    </a:xfrm>
                    <a:prstGeom prst="rect">
                      <a:avLst/>
                    </a:prstGeom>
                    <a:ln>
                      <a:noFill/>
                    </a:ln>
                    <a:extLst>
                      <a:ext uri="{53640926-AAD7-44D8-BBD7-CCE9431645EC}">
                        <a14:shadowObscured xmlns:a14="http://schemas.microsoft.com/office/drawing/2010/main"/>
                      </a:ext>
                    </a:extLst>
                  </pic:spPr>
                </pic:pic>
              </a:graphicData>
            </a:graphic>
          </wp:inline>
        </w:drawing>
      </w:r>
    </w:p>
    <w:p w:rsidR="00E226B2" w:rsidRDefault="00C17414" w:rsidP="00C17414">
      <w:pPr>
        <w:spacing w:line="276" w:lineRule="auto"/>
        <w:ind w:firstLine="720"/>
        <w:rPr>
          <w:rFonts w:ascii="Times New Roman" w:hAnsi="Times New Roman" w:cs="Times New Roman"/>
          <w:noProof/>
          <w:lang w:val="en-US"/>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E226B2">
        <w:rPr>
          <w:rFonts w:ascii="Times New Roman" w:hAnsi="Times New Roman" w:cs="Times New Roman"/>
          <w:lang w:val="en-US"/>
        </w:rPr>
        <w:t>Rahmi</w:t>
      </w:r>
      <w:proofErr w:type="spellEnd"/>
      <w:r w:rsidR="00E226B2">
        <w:rPr>
          <w:rFonts w:ascii="Times New Roman" w:hAnsi="Times New Roman" w:cs="Times New Roman"/>
          <w:lang w:val="en-US"/>
        </w:rPr>
        <w:t xml:space="preserve"> </w:t>
      </w:r>
      <w:proofErr w:type="spellStart"/>
      <w:r w:rsidR="00E226B2">
        <w:rPr>
          <w:rFonts w:ascii="Times New Roman" w:hAnsi="Times New Roman" w:cs="Times New Roman"/>
          <w:lang w:val="en-US"/>
        </w:rPr>
        <w:t>Nurfadilla</w:t>
      </w:r>
      <w:proofErr w:type="spellEnd"/>
    </w:p>
    <w:p w:rsidR="00C17414" w:rsidRDefault="00C17414" w:rsidP="00C17414">
      <w:pPr>
        <w:spacing w:line="276" w:lineRule="auto"/>
        <w:ind w:firstLine="720"/>
        <w:rPr>
          <w:rFonts w:ascii="Times New Roman" w:hAnsi="Times New Roman" w:cs="Times New Roman"/>
          <w:lang w:val="en-US"/>
        </w:rPr>
      </w:pPr>
    </w:p>
    <w:p w:rsidR="00E226B2" w:rsidRPr="00E226B2" w:rsidRDefault="00E226B2" w:rsidP="00C17414">
      <w:pPr>
        <w:spacing w:line="276" w:lineRule="auto"/>
        <w:ind w:firstLine="720"/>
        <w:rPr>
          <w:rFonts w:ascii="Times New Roman" w:hAnsi="Times New Roman" w:cs="Times New Roman"/>
          <w:lang w:val="en-US"/>
        </w:rPr>
      </w:pPr>
    </w:p>
    <w:p w:rsidR="00772006" w:rsidRPr="00793F70" w:rsidRDefault="00772006" w:rsidP="00793F70">
      <w:pPr>
        <w:autoSpaceDE w:val="0"/>
        <w:autoSpaceDN w:val="0"/>
        <w:adjustRightInd w:val="0"/>
        <w:spacing w:line="276" w:lineRule="auto"/>
        <w:rPr>
          <w:rFonts w:ascii="Times New Roman" w:hAnsi="Times New Roman" w:cs="Times New Roman"/>
        </w:rPr>
      </w:pPr>
    </w:p>
    <w:p w:rsidR="007848B7" w:rsidRPr="00E226B2" w:rsidRDefault="00E226B2" w:rsidP="00E226B2">
      <w:pPr>
        <w:autoSpaceDE w:val="0"/>
        <w:autoSpaceDN w:val="0"/>
        <w:adjustRightInd w:val="0"/>
        <w:spacing w:line="276"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p w:rsidR="004D2990" w:rsidRPr="00793F70" w:rsidRDefault="004D2990" w:rsidP="00793F70">
      <w:pPr>
        <w:spacing w:line="276" w:lineRule="auto"/>
        <w:rPr>
          <w:rFonts w:ascii="Times New Roman" w:hAnsi="Times New Roman" w:cs="Times New Roman"/>
        </w:rPr>
      </w:pPr>
    </w:p>
    <w:sectPr w:rsidR="004D2990" w:rsidRPr="00793F70" w:rsidSect="00D268A6">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4A" w:rsidRDefault="0018774A" w:rsidP="00815D61">
      <w:r>
        <w:separator/>
      </w:r>
    </w:p>
  </w:endnote>
  <w:endnote w:type="continuationSeparator" w:id="0">
    <w:p w:rsidR="0018774A" w:rsidRDefault="0018774A" w:rsidP="008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ewsGothicStd">
    <w:altName w:val="ＭＳ ゴシック"/>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8D" w:rsidRDefault="00233A60" w:rsidP="004B4354">
    <w:pPr>
      <w:pStyle w:val="Footer"/>
      <w:framePr w:wrap="none"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end"/>
    </w:r>
  </w:p>
  <w:p w:rsidR="00880A8D" w:rsidRDefault="00880A8D" w:rsidP="004B0A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8D" w:rsidRDefault="00233A60" w:rsidP="004B4354">
    <w:pPr>
      <w:pStyle w:val="Footer"/>
      <w:framePr w:wrap="none"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separate"/>
    </w:r>
    <w:r w:rsidR="00E226B2">
      <w:rPr>
        <w:rStyle w:val="PageNumber"/>
        <w:noProof/>
      </w:rPr>
      <w:t>2</w:t>
    </w:r>
    <w:r>
      <w:rPr>
        <w:rStyle w:val="PageNumber"/>
      </w:rPr>
      <w:fldChar w:fldCharType="end"/>
    </w:r>
  </w:p>
  <w:p w:rsidR="00880A8D" w:rsidRDefault="00880A8D" w:rsidP="004B0A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4A" w:rsidRDefault="0018774A" w:rsidP="00815D61">
      <w:r>
        <w:separator/>
      </w:r>
    </w:p>
  </w:footnote>
  <w:footnote w:type="continuationSeparator" w:id="0">
    <w:p w:rsidR="0018774A" w:rsidRDefault="0018774A" w:rsidP="0081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8D" w:rsidRDefault="00233A60" w:rsidP="00F93B17">
    <w:pPr>
      <w:pStyle w:val="Header"/>
      <w:framePr w:wrap="around"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end"/>
    </w:r>
  </w:p>
  <w:p w:rsidR="00880A8D" w:rsidRDefault="00880A8D" w:rsidP="00E0082B">
    <w:pPr>
      <w:pStyle w:val="Header"/>
      <w:ind w:right="360"/>
      <w:rPr>
        <w:rStyle w:val="PageNumber"/>
      </w:rPr>
    </w:pPr>
  </w:p>
  <w:p w:rsidR="00880A8D" w:rsidRDefault="00880A8D" w:rsidP="00815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8D" w:rsidRDefault="00233A60" w:rsidP="00F93B17">
    <w:pPr>
      <w:pStyle w:val="Header"/>
      <w:framePr w:wrap="around" w:vAnchor="text" w:hAnchor="margin" w:xAlign="right" w:y="1"/>
      <w:rPr>
        <w:rStyle w:val="PageNumber"/>
      </w:rPr>
    </w:pPr>
    <w:r>
      <w:rPr>
        <w:rStyle w:val="PageNumber"/>
      </w:rPr>
      <w:fldChar w:fldCharType="begin"/>
    </w:r>
    <w:r w:rsidR="00880A8D">
      <w:rPr>
        <w:rStyle w:val="PageNumber"/>
      </w:rPr>
      <w:instrText xml:space="preserve">PAGE  </w:instrText>
    </w:r>
    <w:r>
      <w:rPr>
        <w:rStyle w:val="PageNumber"/>
      </w:rPr>
      <w:fldChar w:fldCharType="separate"/>
    </w:r>
    <w:r w:rsidR="00E226B2">
      <w:rPr>
        <w:rStyle w:val="PageNumber"/>
        <w:noProof/>
      </w:rPr>
      <w:t>2</w:t>
    </w:r>
    <w:r>
      <w:rPr>
        <w:rStyle w:val="PageNumber"/>
      </w:rPr>
      <w:fldChar w:fldCharType="end"/>
    </w:r>
  </w:p>
  <w:p w:rsidR="00880A8D" w:rsidRDefault="00880A8D" w:rsidP="00E0082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4758A4"/>
    <w:multiLevelType w:val="hybridMultilevel"/>
    <w:tmpl w:val="3368AB7E"/>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nsid w:val="05FA6FF0"/>
    <w:multiLevelType w:val="hybridMultilevel"/>
    <w:tmpl w:val="4F2E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63432"/>
    <w:multiLevelType w:val="hybridMultilevel"/>
    <w:tmpl w:val="33521F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07E4715D"/>
    <w:multiLevelType w:val="hybridMultilevel"/>
    <w:tmpl w:val="87A2CB9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0FD173EA"/>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C3413"/>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F3A4E"/>
    <w:multiLevelType w:val="hybridMultilevel"/>
    <w:tmpl w:val="FC9EE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BF24C88"/>
    <w:multiLevelType w:val="hybridMultilevel"/>
    <w:tmpl w:val="7F020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3E36BC"/>
    <w:multiLevelType w:val="hybridMultilevel"/>
    <w:tmpl w:val="0C9E51A4"/>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3">
    <w:nsid w:val="1F6478FF"/>
    <w:multiLevelType w:val="hybridMultilevel"/>
    <w:tmpl w:val="91C8525E"/>
    <w:lvl w:ilvl="0" w:tplc="B6D6A7DE">
      <w:start w:val="1"/>
      <w:numFmt w:val="decimal"/>
      <w:lvlText w:val="%1."/>
      <w:lvlJc w:val="left"/>
      <w:pPr>
        <w:ind w:left="720" w:hanging="360"/>
      </w:pPr>
      <w:rPr>
        <w:rFonts w:asciiTheme="minorHAnsi" w:eastAsiaTheme="minorHAnsi" w:cstheme="minorBid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3435F"/>
    <w:multiLevelType w:val="hybridMultilevel"/>
    <w:tmpl w:val="B95A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46496"/>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B4087"/>
    <w:multiLevelType w:val="hybridMultilevel"/>
    <w:tmpl w:val="6510B3FA"/>
    <w:lvl w:ilvl="0" w:tplc="F9305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37EEC"/>
    <w:multiLevelType w:val="hybridMultilevel"/>
    <w:tmpl w:val="E84EA1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3B462392"/>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0D5652"/>
    <w:multiLevelType w:val="hybridMultilevel"/>
    <w:tmpl w:val="B8504870"/>
    <w:lvl w:ilvl="0" w:tplc="0409000F">
      <w:start w:val="1"/>
      <w:numFmt w:val="decimal"/>
      <w:lvlText w:val="%1."/>
      <w:lvlJc w:val="left"/>
      <w:pPr>
        <w:ind w:left="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E5678"/>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154"/>
    <w:multiLevelType w:val="hybridMultilevel"/>
    <w:tmpl w:val="C284B9A2"/>
    <w:lvl w:ilvl="0" w:tplc="8DDA6BF4">
      <w:start w:val="1"/>
      <w:numFmt w:val="decimal"/>
      <w:lvlText w:val="%1."/>
      <w:lvlJc w:val="left"/>
      <w:pPr>
        <w:ind w:left="720" w:hanging="360"/>
      </w:pPr>
      <w:rPr>
        <w:rFonts w:asciiTheme="minorHAnsi" w:hAnsiTheme="minorHAnsi" w:cstheme="min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B3BC7"/>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33716A"/>
    <w:multiLevelType w:val="hybridMultilevel"/>
    <w:tmpl w:val="5ABEB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DC340A"/>
    <w:multiLevelType w:val="hybridMultilevel"/>
    <w:tmpl w:val="30E05B6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nsid w:val="61F11C81"/>
    <w:multiLevelType w:val="hybridMultilevel"/>
    <w:tmpl w:val="65002CDC"/>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B059A"/>
    <w:multiLevelType w:val="hybridMultilevel"/>
    <w:tmpl w:val="2E0E261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7">
    <w:nsid w:val="69BE5C23"/>
    <w:multiLevelType w:val="hybridMultilevel"/>
    <w:tmpl w:val="E8386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7913AF"/>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62B2A"/>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33E99"/>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A018CD"/>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3"/>
  </w:num>
  <w:num w:numId="6">
    <w:abstractNumId w:val="4"/>
  </w:num>
  <w:num w:numId="7">
    <w:abstractNumId w:val="26"/>
  </w:num>
  <w:num w:numId="8">
    <w:abstractNumId w:val="12"/>
  </w:num>
  <w:num w:numId="9">
    <w:abstractNumId w:val="7"/>
  </w:num>
  <w:num w:numId="10">
    <w:abstractNumId w:val="25"/>
  </w:num>
  <w:num w:numId="11">
    <w:abstractNumId w:val="9"/>
  </w:num>
  <w:num w:numId="12">
    <w:abstractNumId w:val="18"/>
  </w:num>
  <w:num w:numId="13">
    <w:abstractNumId w:val="31"/>
  </w:num>
  <w:num w:numId="14">
    <w:abstractNumId w:val="28"/>
  </w:num>
  <w:num w:numId="15">
    <w:abstractNumId w:val="15"/>
  </w:num>
  <w:num w:numId="16">
    <w:abstractNumId w:val="19"/>
  </w:num>
  <w:num w:numId="17">
    <w:abstractNumId w:val="21"/>
  </w:num>
  <w:num w:numId="18">
    <w:abstractNumId w:val="8"/>
  </w:num>
  <w:num w:numId="19">
    <w:abstractNumId w:val="22"/>
  </w:num>
  <w:num w:numId="20">
    <w:abstractNumId w:val="20"/>
  </w:num>
  <w:num w:numId="21">
    <w:abstractNumId w:val="29"/>
  </w:num>
  <w:num w:numId="22">
    <w:abstractNumId w:val="13"/>
  </w:num>
  <w:num w:numId="23">
    <w:abstractNumId w:val="6"/>
  </w:num>
  <w:num w:numId="24">
    <w:abstractNumId w:val="24"/>
  </w:num>
  <w:num w:numId="25">
    <w:abstractNumId w:val="17"/>
  </w:num>
  <w:num w:numId="26">
    <w:abstractNumId w:val="14"/>
  </w:num>
  <w:num w:numId="27">
    <w:abstractNumId w:val="5"/>
  </w:num>
  <w:num w:numId="28">
    <w:abstractNumId w:val="16"/>
  </w:num>
  <w:num w:numId="29">
    <w:abstractNumId w:val="27"/>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77"/>
    <w:rsid w:val="00022158"/>
    <w:rsid w:val="0005353D"/>
    <w:rsid w:val="00055758"/>
    <w:rsid w:val="00055AD2"/>
    <w:rsid w:val="000875BC"/>
    <w:rsid w:val="000C666A"/>
    <w:rsid w:val="000C6F47"/>
    <w:rsid w:val="000E2F4D"/>
    <w:rsid w:val="00100B6A"/>
    <w:rsid w:val="001014B0"/>
    <w:rsid w:val="00147F77"/>
    <w:rsid w:val="00157634"/>
    <w:rsid w:val="0018774A"/>
    <w:rsid w:val="00197A22"/>
    <w:rsid w:val="001B75CD"/>
    <w:rsid w:val="001D6A0C"/>
    <w:rsid w:val="001E4541"/>
    <w:rsid w:val="00206247"/>
    <w:rsid w:val="00216EA6"/>
    <w:rsid w:val="00233A60"/>
    <w:rsid w:val="00240F42"/>
    <w:rsid w:val="00286F13"/>
    <w:rsid w:val="002911C2"/>
    <w:rsid w:val="00294A99"/>
    <w:rsid w:val="002B3903"/>
    <w:rsid w:val="002E41D7"/>
    <w:rsid w:val="002F073C"/>
    <w:rsid w:val="00306374"/>
    <w:rsid w:val="00336FAA"/>
    <w:rsid w:val="00360D37"/>
    <w:rsid w:val="003A1CCA"/>
    <w:rsid w:val="0040691B"/>
    <w:rsid w:val="00416A7E"/>
    <w:rsid w:val="00425BFD"/>
    <w:rsid w:val="00445DF6"/>
    <w:rsid w:val="00490366"/>
    <w:rsid w:val="004A6510"/>
    <w:rsid w:val="004B0AD8"/>
    <w:rsid w:val="004B4354"/>
    <w:rsid w:val="004C55FE"/>
    <w:rsid w:val="004D2990"/>
    <w:rsid w:val="004E4EF1"/>
    <w:rsid w:val="004E6F04"/>
    <w:rsid w:val="00522407"/>
    <w:rsid w:val="00530CCA"/>
    <w:rsid w:val="00554F52"/>
    <w:rsid w:val="00560393"/>
    <w:rsid w:val="00562E8D"/>
    <w:rsid w:val="00574B16"/>
    <w:rsid w:val="00593767"/>
    <w:rsid w:val="005A4556"/>
    <w:rsid w:val="005D3D10"/>
    <w:rsid w:val="00603787"/>
    <w:rsid w:val="00615458"/>
    <w:rsid w:val="00645D08"/>
    <w:rsid w:val="00657181"/>
    <w:rsid w:val="006578E4"/>
    <w:rsid w:val="00696356"/>
    <w:rsid w:val="006A284A"/>
    <w:rsid w:val="006B231E"/>
    <w:rsid w:val="007203CA"/>
    <w:rsid w:val="00724AAF"/>
    <w:rsid w:val="00740CF1"/>
    <w:rsid w:val="00772006"/>
    <w:rsid w:val="007848B7"/>
    <w:rsid w:val="00787745"/>
    <w:rsid w:val="00793F70"/>
    <w:rsid w:val="007E5B06"/>
    <w:rsid w:val="00815D61"/>
    <w:rsid w:val="00875D6F"/>
    <w:rsid w:val="00880A8D"/>
    <w:rsid w:val="00882BDD"/>
    <w:rsid w:val="008C5B97"/>
    <w:rsid w:val="008D254F"/>
    <w:rsid w:val="008F352D"/>
    <w:rsid w:val="00900B94"/>
    <w:rsid w:val="00904AEF"/>
    <w:rsid w:val="00915C6B"/>
    <w:rsid w:val="00926C9D"/>
    <w:rsid w:val="009321B5"/>
    <w:rsid w:val="009356D9"/>
    <w:rsid w:val="00935FA6"/>
    <w:rsid w:val="0099280F"/>
    <w:rsid w:val="00A0307F"/>
    <w:rsid w:val="00A230F5"/>
    <w:rsid w:val="00A25016"/>
    <w:rsid w:val="00A256C7"/>
    <w:rsid w:val="00A67322"/>
    <w:rsid w:val="00AA4F02"/>
    <w:rsid w:val="00AB5BDA"/>
    <w:rsid w:val="00AB7414"/>
    <w:rsid w:val="00AC1B33"/>
    <w:rsid w:val="00AC56CB"/>
    <w:rsid w:val="00AF1DB0"/>
    <w:rsid w:val="00B552DD"/>
    <w:rsid w:val="00B56D55"/>
    <w:rsid w:val="00BA2A1C"/>
    <w:rsid w:val="00BB6173"/>
    <w:rsid w:val="00BC098D"/>
    <w:rsid w:val="00BD6FF3"/>
    <w:rsid w:val="00BE15EF"/>
    <w:rsid w:val="00C17414"/>
    <w:rsid w:val="00C37140"/>
    <w:rsid w:val="00C43386"/>
    <w:rsid w:val="00C437A1"/>
    <w:rsid w:val="00C502F2"/>
    <w:rsid w:val="00C83FB6"/>
    <w:rsid w:val="00CA6BDB"/>
    <w:rsid w:val="00CB0A5B"/>
    <w:rsid w:val="00CD17F3"/>
    <w:rsid w:val="00CD597D"/>
    <w:rsid w:val="00CE4300"/>
    <w:rsid w:val="00CE7589"/>
    <w:rsid w:val="00D200B0"/>
    <w:rsid w:val="00D268A6"/>
    <w:rsid w:val="00D32239"/>
    <w:rsid w:val="00D377E4"/>
    <w:rsid w:val="00D518BF"/>
    <w:rsid w:val="00D531BF"/>
    <w:rsid w:val="00DB6BB3"/>
    <w:rsid w:val="00E0082B"/>
    <w:rsid w:val="00E21199"/>
    <w:rsid w:val="00E226B2"/>
    <w:rsid w:val="00E96D7A"/>
    <w:rsid w:val="00E972DB"/>
    <w:rsid w:val="00EA4726"/>
    <w:rsid w:val="00EB507E"/>
    <w:rsid w:val="00F172B4"/>
    <w:rsid w:val="00F253E9"/>
    <w:rsid w:val="00F25817"/>
    <w:rsid w:val="00F272D4"/>
    <w:rsid w:val="00F3033F"/>
    <w:rsid w:val="00F33377"/>
    <w:rsid w:val="00F5614D"/>
    <w:rsid w:val="00F6259C"/>
    <w:rsid w:val="00F93B17"/>
    <w:rsid w:val="00FA5B7E"/>
    <w:rsid w:val="00FC0755"/>
    <w:rsid w:val="00FD09C1"/>
    <w:rsid w:val="00FF55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1"/>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377"/>
    <w:rPr>
      <w:rFonts w:ascii="Lucida Grande" w:hAnsi="Lucida Grande" w:cs="Lucida Grande"/>
      <w:sz w:val="18"/>
      <w:szCs w:val="18"/>
    </w:rPr>
  </w:style>
  <w:style w:type="paragraph" w:styleId="NoSpacing">
    <w:name w:val="No Spacing"/>
    <w:uiPriority w:val="1"/>
    <w:qFormat/>
    <w:rsid w:val="00F33377"/>
  </w:style>
  <w:style w:type="paragraph" w:styleId="ListParagraph">
    <w:name w:val="List Paragraph"/>
    <w:basedOn w:val="Normal"/>
    <w:uiPriority w:val="34"/>
    <w:qFormat/>
    <w:rsid w:val="00F33377"/>
    <w:pPr>
      <w:ind w:left="720"/>
      <w:contextualSpacing/>
    </w:pPr>
  </w:style>
  <w:style w:type="paragraph" w:styleId="Header">
    <w:name w:val="header"/>
    <w:basedOn w:val="Normal"/>
    <w:link w:val="HeaderChar"/>
    <w:uiPriority w:val="99"/>
    <w:unhideWhenUsed/>
    <w:rsid w:val="00D268A6"/>
    <w:pPr>
      <w:tabs>
        <w:tab w:val="center" w:pos="4320"/>
        <w:tab w:val="right" w:pos="8640"/>
      </w:tabs>
    </w:pPr>
  </w:style>
  <w:style w:type="character" w:customStyle="1" w:styleId="HeaderChar">
    <w:name w:val="Header Char"/>
    <w:basedOn w:val="DefaultParagraphFont"/>
    <w:link w:val="Header"/>
    <w:uiPriority w:val="99"/>
    <w:rsid w:val="00D268A6"/>
  </w:style>
  <w:style w:type="character" w:styleId="PageNumber">
    <w:name w:val="page number"/>
    <w:basedOn w:val="DefaultParagraphFont"/>
    <w:uiPriority w:val="99"/>
    <w:semiHidden/>
    <w:unhideWhenUsed/>
    <w:rsid w:val="00D268A6"/>
  </w:style>
  <w:style w:type="paragraph" w:styleId="HTMLPreformatted">
    <w:name w:val="HTML Preformatted"/>
    <w:basedOn w:val="Normal"/>
    <w:link w:val="HTMLPreformattedChar"/>
    <w:uiPriority w:val="99"/>
    <w:semiHidden/>
    <w:unhideWhenUsed/>
    <w:rsid w:val="002B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B3903"/>
    <w:rPr>
      <w:rFonts w:ascii="Courier New" w:hAnsi="Courier New" w:cs="Courier New"/>
      <w:sz w:val="20"/>
      <w:szCs w:val="20"/>
    </w:rPr>
  </w:style>
  <w:style w:type="paragraph" w:styleId="Footer">
    <w:name w:val="footer"/>
    <w:basedOn w:val="Normal"/>
    <w:link w:val="FooterChar"/>
    <w:uiPriority w:val="99"/>
    <w:unhideWhenUsed/>
    <w:rsid w:val="004B0AD8"/>
    <w:pPr>
      <w:tabs>
        <w:tab w:val="center" w:pos="4680"/>
        <w:tab w:val="right" w:pos="9360"/>
      </w:tabs>
    </w:pPr>
  </w:style>
  <w:style w:type="character" w:customStyle="1" w:styleId="FooterChar">
    <w:name w:val="Footer Char"/>
    <w:basedOn w:val="DefaultParagraphFont"/>
    <w:link w:val="Footer"/>
    <w:uiPriority w:val="99"/>
    <w:rsid w:val="004B0AD8"/>
    <w:rPr>
      <w:lang w:val="id-ID"/>
    </w:rPr>
  </w:style>
  <w:style w:type="character" w:styleId="BookTitle">
    <w:name w:val="Book Title"/>
    <w:basedOn w:val="DefaultParagraphFont"/>
    <w:uiPriority w:val="33"/>
    <w:qFormat/>
    <w:rsid w:val="00055AD2"/>
    <w:rPr>
      <w:b/>
      <w:bCs/>
      <w:smallCaps/>
      <w:spacing w:val="5"/>
    </w:rPr>
  </w:style>
  <w:style w:type="paragraph" w:customStyle="1" w:styleId="Default">
    <w:name w:val="Default"/>
    <w:rsid w:val="00554F52"/>
    <w:pPr>
      <w:autoSpaceDE w:val="0"/>
      <w:autoSpaceDN w:val="0"/>
      <w:adjustRightInd w:val="0"/>
    </w:pPr>
    <w:rPr>
      <w:rFonts w:ascii="Arial" w:hAnsi="Arial" w:cs="Arial"/>
      <w:color w:val="00000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1"/>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377"/>
    <w:rPr>
      <w:rFonts w:ascii="Lucida Grande" w:hAnsi="Lucida Grande" w:cs="Lucida Grande"/>
      <w:sz w:val="18"/>
      <w:szCs w:val="18"/>
    </w:rPr>
  </w:style>
  <w:style w:type="paragraph" w:styleId="NoSpacing">
    <w:name w:val="No Spacing"/>
    <w:uiPriority w:val="1"/>
    <w:qFormat/>
    <w:rsid w:val="00F33377"/>
  </w:style>
  <w:style w:type="paragraph" w:styleId="ListParagraph">
    <w:name w:val="List Paragraph"/>
    <w:basedOn w:val="Normal"/>
    <w:uiPriority w:val="34"/>
    <w:qFormat/>
    <w:rsid w:val="00F33377"/>
    <w:pPr>
      <w:ind w:left="720"/>
      <w:contextualSpacing/>
    </w:pPr>
  </w:style>
  <w:style w:type="paragraph" w:styleId="Header">
    <w:name w:val="header"/>
    <w:basedOn w:val="Normal"/>
    <w:link w:val="HeaderChar"/>
    <w:uiPriority w:val="99"/>
    <w:unhideWhenUsed/>
    <w:rsid w:val="00D268A6"/>
    <w:pPr>
      <w:tabs>
        <w:tab w:val="center" w:pos="4320"/>
        <w:tab w:val="right" w:pos="8640"/>
      </w:tabs>
    </w:pPr>
  </w:style>
  <w:style w:type="character" w:customStyle="1" w:styleId="HeaderChar">
    <w:name w:val="Header Char"/>
    <w:basedOn w:val="DefaultParagraphFont"/>
    <w:link w:val="Header"/>
    <w:uiPriority w:val="99"/>
    <w:rsid w:val="00D268A6"/>
  </w:style>
  <w:style w:type="character" w:styleId="PageNumber">
    <w:name w:val="page number"/>
    <w:basedOn w:val="DefaultParagraphFont"/>
    <w:uiPriority w:val="99"/>
    <w:semiHidden/>
    <w:unhideWhenUsed/>
    <w:rsid w:val="00D268A6"/>
  </w:style>
  <w:style w:type="paragraph" w:styleId="HTMLPreformatted">
    <w:name w:val="HTML Preformatted"/>
    <w:basedOn w:val="Normal"/>
    <w:link w:val="HTMLPreformattedChar"/>
    <w:uiPriority w:val="99"/>
    <w:semiHidden/>
    <w:unhideWhenUsed/>
    <w:rsid w:val="002B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B3903"/>
    <w:rPr>
      <w:rFonts w:ascii="Courier New" w:hAnsi="Courier New" w:cs="Courier New"/>
      <w:sz w:val="20"/>
      <w:szCs w:val="20"/>
    </w:rPr>
  </w:style>
  <w:style w:type="paragraph" w:styleId="Footer">
    <w:name w:val="footer"/>
    <w:basedOn w:val="Normal"/>
    <w:link w:val="FooterChar"/>
    <w:uiPriority w:val="99"/>
    <w:unhideWhenUsed/>
    <w:rsid w:val="004B0AD8"/>
    <w:pPr>
      <w:tabs>
        <w:tab w:val="center" w:pos="4680"/>
        <w:tab w:val="right" w:pos="9360"/>
      </w:tabs>
    </w:pPr>
  </w:style>
  <w:style w:type="character" w:customStyle="1" w:styleId="FooterChar">
    <w:name w:val="Footer Char"/>
    <w:basedOn w:val="DefaultParagraphFont"/>
    <w:link w:val="Footer"/>
    <w:uiPriority w:val="99"/>
    <w:rsid w:val="004B0AD8"/>
    <w:rPr>
      <w:lang w:val="id-ID"/>
    </w:rPr>
  </w:style>
  <w:style w:type="character" w:styleId="BookTitle">
    <w:name w:val="Book Title"/>
    <w:basedOn w:val="DefaultParagraphFont"/>
    <w:uiPriority w:val="33"/>
    <w:qFormat/>
    <w:rsid w:val="00055AD2"/>
    <w:rPr>
      <w:b/>
      <w:bCs/>
      <w:smallCaps/>
      <w:spacing w:val="5"/>
    </w:rPr>
  </w:style>
  <w:style w:type="paragraph" w:customStyle="1" w:styleId="Default">
    <w:name w:val="Default"/>
    <w:rsid w:val="00554F52"/>
    <w:pPr>
      <w:autoSpaceDE w:val="0"/>
      <w:autoSpaceDN w:val="0"/>
      <w:adjustRightInd w:val="0"/>
    </w:pPr>
    <w:rPr>
      <w:rFonts w:ascii="Arial" w:hAnsi="Arial" w:cs="Arial"/>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645">
      <w:bodyDiv w:val="1"/>
      <w:marLeft w:val="0"/>
      <w:marRight w:val="0"/>
      <w:marTop w:val="0"/>
      <w:marBottom w:val="0"/>
      <w:divBdr>
        <w:top w:val="none" w:sz="0" w:space="0" w:color="auto"/>
        <w:left w:val="none" w:sz="0" w:space="0" w:color="auto"/>
        <w:bottom w:val="none" w:sz="0" w:space="0" w:color="auto"/>
        <w:right w:val="none" w:sz="0" w:space="0" w:color="auto"/>
      </w:divBdr>
    </w:div>
    <w:div w:id="230628534">
      <w:bodyDiv w:val="1"/>
      <w:marLeft w:val="0"/>
      <w:marRight w:val="0"/>
      <w:marTop w:val="0"/>
      <w:marBottom w:val="0"/>
      <w:divBdr>
        <w:top w:val="none" w:sz="0" w:space="0" w:color="auto"/>
        <w:left w:val="none" w:sz="0" w:space="0" w:color="auto"/>
        <w:bottom w:val="none" w:sz="0" w:space="0" w:color="auto"/>
        <w:right w:val="none" w:sz="0" w:space="0" w:color="auto"/>
      </w:divBdr>
    </w:div>
    <w:div w:id="257492402">
      <w:bodyDiv w:val="1"/>
      <w:marLeft w:val="0"/>
      <w:marRight w:val="0"/>
      <w:marTop w:val="0"/>
      <w:marBottom w:val="0"/>
      <w:divBdr>
        <w:top w:val="none" w:sz="0" w:space="0" w:color="auto"/>
        <w:left w:val="none" w:sz="0" w:space="0" w:color="auto"/>
        <w:bottom w:val="none" w:sz="0" w:space="0" w:color="auto"/>
        <w:right w:val="none" w:sz="0" w:space="0" w:color="auto"/>
      </w:divBdr>
    </w:div>
    <w:div w:id="280303635">
      <w:bodyDiv w:val="1"/>
      <w:marLeft w:val="0"/>
      <w:marRight w:val="0"/>
      <w:marTop w:val="0"/>
      <w:marBottom w:val="0"/>
      <w:divBdr>
        <w:top w:val="none" w:sz="0" w:space="0" w:color="auto"/>
        <w:left w:val="none" w:sz="0" w:space="0" w:color="auto"/>
        <w:bottom w:val="none" w:sz="0" w:space="0" w:color="auto"/>
        <w:right w:val="none" w:sz="0" w:space="0" w:color="auto"/>
      </w:divBdr>
    </w:div>
    <w:div w:id="429278075">
      <w:bodyDiv w:val="1"/>
      <w:marLeft w:val="0"/>
      <w:marRight w:val="0"/>
      <w:marTop w:val="0"/>
      <w:marBottom w:val="0"/>
      <w:divBdr>
        <w:top w:val="none" w:sz="0" w:space="0" w:color="auto"/>
        <w:left w:val="none" w:sz="0" w:space="0" w:color="auto"/>
        <w:bottom w:val="none" w:sz="0" w:space="0" w:color="auto"/>
        <w:right w:val="none" w:sz="0" w:space="0" w:color="auto"/>
      </w:divBdr>
    </w:div>
    <w:div w:id="497891677">
      <w:bodyDiv w:val="1"/>
      <w:marLeft w:val="0"/>
      <w:marRight w:val="0"/>
      <w:marTop w:val="0"/>
      <w:marBottom w:val="0"/>
      <w:divBdr>
        <w:top w:val="none" w:sz="0" w:space="0" w:color="auto"/>
        <w:left w:val="none" w:sz="0" w:space="0" w:color="auto"/>
        <w:bottom w:val="none" w:sz="0" w:space="0" w:color="auto"/>
        <w:right w:val="none" w:sz="0" w:space="0" w:color="auto"/>
      </w:divBdr>
    </w:div>
    <w:div w:id="605388474">
      <w:bodyDiv w:val="1"/>
      <w:marLeft w:val="0"/>
      <w:marRight w:val="0"/>
      <w:marTop w:val="0"/>
      <w:marBottom w:val="0"/>
      <w:divBdr>
        <w:top w:val="none" w:sz="0" w:space="0" w:color="auto"/>
        <w:left w:val="none" w:sz="0" w:space="0" w:color="auto"/>
        <w:bottom w:val="none" w:sz="0" w:space="0" w:color="auto"/>
        <w:right w:val="none" w:sz="0" w:space="0" w:color="auto"/>
      </w:divBdr>
    </w:div>
    <w:div w:id="752165064">
      <w:bodyDiv w:val="1"/>
      <w:marLeft w:val="0"/>
      <w:marRight w:val="0"/>
      <w:marTop w:val="0"/>
      <w:marBottom w:val="0"/>
      <w:divBdr>
        <w:top w:val="none" w:sz="0" w:space="0" w:color="auto"/>
        <w:left w:val="none" w:sz="0" w:space="0" w:color="auto"/>
        <w:bottom w:val="none" w:sz="0" w:space="0" w:color="auto"/>
        <w:right w:val="none" w:sz="0" w:space="0" w:color="auto"/>
      </w:divBdr>
    </w:div>
    <w:div w:id="825585309">
      <w:bodyDiv w:val="1"/>
      <w:marLeft w:val="0"/>
      <w:marRight w:val="0"/>
      <w:marTop w:val="0"/>
      <w:marBottom w:val="0"/>
      <w:divBdr>
        <w:top w:val="none" w:sz="0" w:space="0" w:color="auto"/>
        <w:left w:val="none" w:sz="0" w:space="0" w:color="auto"/>
        <w:bottom w:val="none" w:sz="0" w:space="0" w:color="auto"/>
        <w:right w:val="none" w:sz="0" w:space="0" w:color="auto"/>
      </w:divBdr>
    </w:div>
    <w:div w:id="1025716538">
      <w:bodyDiv w:val="1"/>
      <w:marLeft w:val="0"/>
      <w:marRight w:val="0"/>
      <w:marTop w:val="0"/>
      <w:marBottom w:val="0"/>
      <w:divBdr>
        <w:top w:val="none" w:sz="0" w:space="0" w:color="auto"/>
        <w:left w:val="none" w:sz="0" w:space="0" w:color="auto"/>
        <w:bottom w:val="none" w:sz="0" w:space="0" w:color="auto"/>
        <w:right w:val="none" w:sz="0" w:space="0" w:color="auto"/>
      </w:divBdr>
    </w:div>
    <w:div w:id="1028213886">
      <w:bodyDiv w:val="1"/>
      <w:marLeft w:val="0"/>
      <w:marRight w:val="0"/>
      <w:marTop w:val="0"/>
      <w:marBottom w:val="0"/>
      <w:divBdr>
        <w:top w:val="none" w:sz="0" w:space="0" w:color="auto"/>
        <w:left w:val="none" w:sz="0" w:space="0" w:color="auto"/>
        <w:bottom w:val="none" w:sz="0" w:space="0" w:color="auto"/>
        <w:right w:val="none" w:sz="0" w:space="0" w:color="auto"/>
      </w:divBdr>
    </w:div>
    <w:div w:id="1072002528">
      <w:bodyDiv w:val="1"/>
      <w:marLeft w:val="0"/>
      <w:marRight w:val="0"/>
      <w:marTop w:val="0"/>
      <w:marBottom w:val="0"/>
      <w:divBdr>
        <w:top w:val="none" w:sz="0" w:space="0" w:color="auto"/>
        <w:left w:val="none" w:sz="0" w:space="0" w:color="auto"/>
        <w:bottom w:val="none" w:sz="0" w:space="0" w:color="auto"/>
        <w:right w:val="none" w:sz="0" w:space="0" w:color="auto"/>
      </w:divBdr>
    </w:div>
    <w:div w:id="1108155296">
      <w:bodyDiv w:val="1"/>
      <w:marLeft w:val="0"/>
      <w:marRight w:val="0"/>
      <w:marTop w:val="0"/>
      <w:marBottom w:val="0"/>
      <w:divBdr>
        <w:top w:val="none" w:sz="0" w:space="0" w:color="auto"/>
        <w:left w:val="none" w:sz="0" w:space="0" w:color="auto"/>
        <w:bottom w:val="none" w:sz="0" w:space="0" w:color="auto"/>
        <w:right w:val="none" w:sz="0" w:space="0" w:color="auto"/>
      </w:divBdr>
    </w:div>
    <w:div w:id="1155336698">
      <w:bodyDiv w:val="1"/>
      <w:marLeft w:val="0"/>
      <w:marRight w:val="0"/>
      <w:marTop w:val="0"/>
      <w:marBottom w:val="0"/>
      <w:divBdr>
        <w:top w:val="none" w:sz="0" w:space="0" w:color="auto"/>
        <w:left w:val="none" w:sz="0" w:space="0" w:color="auto"/>
        <w:bottom w:val="none" w:sz="0" w:space="0" w:color="auto"/>
        <w:right w:val="none" w:sz="0" w:space="0" w:color="auto"/>
      </w:divBdr>
    </w:div>
    <w:div w:id="1550995769">
      <w:bodyDiv w:val="1"/>
      <w:marLeft w:val="0"/>
      <w:marRight w:val="0"/>
      <w:marTop w:val="0"/>
      <w:marBottom w:val="0"/>
      <w:divBdr>
        <w:top w:val="none" w:sz="0" w:space="0" w:color="auto"/>
        <w:left w:val="none" w:sz="0" w:space="0" w:color="auto"/>
        <w:bottom w:val="none" w:sz="0" w:space="0" w:color="auto"/>
        <w:right w:val="none" w:sz="0" w:space="0" w:color="auto"/>
      </w:divBdr>
    </w:div>
    <w:div w:id="1581133949">
      <w:bodyDiv w:val="1"/>
      <w:marLeft w:val="0"/>
      <w:marRight w:val="0"/>
      <w:marTop w:val="0"/>
      <w:marBottom w:val="0"/>
      <w:divBdr>
        <w:top w:val="none" w:sz="0" w:space="0" w:color="auto"/>
        <w:left w:val="none" w:sz="0" w:space="0" w:color="auto"/>
        <w:bottom w:val="none" w:sz="0" w:space="0" w:color="auto"/>
        <w:right w:val="none" w:sz="0" w:space="0" w:color="auto"/>
      </w:divBdr>
    </w:div>
    <w:div w:id="1645086247">
      <w:bodyDiv w:val="1"/>
      <w:marLeft w:val="0"/>
      <w:marRight w:val="0"/>
      <w:marTop w:val="0"/>
      <w:marBottom w:val="0"/>
      <w:divBdr>
        <w:top w:val="none" w:sz="0" w:space="0" w:color="auto"/>
        <w:left w:val="none" w:sz="0" w:space="0" w:color="auto"/>
        <w:bottom w:val="none" w:sz="0" w:space="0" w:color="auto"/>
        <w:right w:val="none" w:sz="0" w:space="0" w:color="auto"/>
      </w:divBdr>
    </w:div>
    <w:div w:id="1738934278">
      <w:bodyDiv w:val="1"/>
      <w:marLeft w:val="0"/>
      <w:marRight w:val="0"/>
      <w:marTop w:val="0"/>
      <w:marBottom w:val="0"/>
      <w:divBdr>
        <w:top w:val="none" w:sz="0" w:space="0" w:color="auto"/>
        <w:left w:val="none" w:sz="0" w:space="0" w:color="auto"/>
        <w:bottom w:val="none" w:sz="0" w:space="0" w:color="auto"/>
        <w:right w:val="none" w:sz="0" w:space="0" w:color="auto"/>
      </w:divBdr>
    </w:div>
    <w:div w:id="2104564108">
      <w:bodyDiv w:val="1"/>
      <w:marLeft w:val="0"/>
      <w:marRight w:val="0"/>
      <w:marTop w:val="0"/>
      <w:marBottom w:val="0"/>
      <w:divBdr>
        <w:top w:val="none" w:sz="0" w:space="0" w:color="auto"/>
        <w:left w:val="none" w:sz="0" w:space="0" w:color="auto"/>
        <w:bottom w:val="none" w:sz="0" w:space="0" w:color="auto"/>
        <w:right w:val="none" w:sz="0" w:space="0" w:color="auto"/>
      </w:divBdr>
    </w:div>
    <w:div w:id="2143422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FKUI</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Faustina</dc:creator>
  <cp:lastModifiedBy>ASUS</cp:lastModifiedBy>
  <cp:revision>2</cp:revision>
  <dcterms:created xsi:type="dcterms:W3CDTF">2023-03-03T11:01:00Z</dcterms:created>
  <dcterms:modified xsi:type="dcterms:W3CDTF">2023-03-03T11:01:00Z</dcterms:modified>
</cp:coreProperties>
</file>